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7ECDC" w14:textId="77777777" w:rsidR="005654CC" w:rsidRPr="002E6D9D" w:rsidRDefault="005654CC" w:rsidP="002E6D9D">
      <w:pPr>
        <w:spacing w:line="276" w:lineRule="auto"/>
        <w:rPr>
          <w:rFonts w:ascii="Arial Narrow" w:hAnsi="Arial Narrow"/>
          <w:sz w:val="20"/>
        </w:rPr>
      </w:pPr>
    </w:p>
    <w:p w14:paraId="3CC694CE" w14:textId="77777777" w:rsidR="005654CC" w:rsidRPr="002E6D9D" w:rsidRDefault="005654CC" w:rsidP="002E6D9D">
      <w:pPr>
        <w:spacing w:line="276" w:lineRule="auto"/>
        <w:jc w:val="center"/>
        <w:rPr>
          <w:rFonts w:ascii="Arial Narrow" w:hAnsi="Arial Narrow"/>
          <w:sz w:val="20"/>
        </w:rPr>
      </w:pPr>
    </w:p>
    <w:p w14:paraId="2947775B" w14:textId="77777777" w:rsidR="002E6D9D" w:rsidRPr="002E6D9D" w:rsidRDefault="002E6D9D" w:rsidP="002E6D9D">
      <w:pPr>
        <w:spacing w:line="276" w:lineRule="auto"/>
        <w:jc w:val="center"/>
        <w:rPr>
          <w:rFonts w:ascii="Arial Narrow" w:hAnsi="Arial Narrow"/>
          <w:noProof/>
          <w:sz w:val="28"/>
          <w:szCs w:val="28"/>
        </w:rPr>
      </w:pPr>
    </w:p>
    <w:p w14:paraId="35BAB3B4" w14:textId="79B9316D" w:rsidR="002E6D9D" w:rsidRPr="002E6D9D" w:rsidRDefault="00AB3087" w:rsidP="002E6D9D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sz w:val="28"/>
          <w:szCs w:val="28"/>
        </w:rPr>
      </w:pPr>
      <w:r w:rsidRPr="002E6D9D">
        <w:rPr>
          <w:rFonts w:ascii="Arial Narrow" w:hAnsi="Arial Narrow"/>
          <w:noProof/>
          <w:color w:val="333333"/>
          <w:sz w:val="28"/>
          <w:szCs w:val="28"/>
          <w:lang w:eastAsia="hr-HR"/>
        </w:rPr>
        <w:drawing>
          <wp:inline distT="0" distB="0" distL="0" distR="0" wp14:anchorId="30775140" wp14:editId="21E8C423">
            <wp:extent cx="419100" cy="523875"/>
            <wp:effectExtent l="0" t="0" r="0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CCB78" w14:textId="77777777" w:rsidR="002E6D9D" w:rsidRPr="002E6D9D" w:rsidRDefault="002E6D9D" w:rsidP="002E6D9D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Style w:val="Istaknuto"/>
          <w:rFonts w:ascii="Arial Narrow" w:hAnsi="Arial Narrow"/>
          <w:b/>
          <w:i w:val="0"/>
          <w:sz w:val="28"/>
          <w:szCs w:val="28"/>
        </w:rPr>
      </w:pPr>
      <w:r w:rsidRPr="002E6D9D">
        <w:rPr>
          <w:rStyle w:val="Istaknuto"/>
          <w:rFonts w:ascii="Arial Narrow" w:hAnsi="Arial Narrow"/>
          <w:b/>
          <w:sz w:val="28"/>
          <w:szCs w:val="28"/>
        </w:rPr>
        <w:t>GRAD METKOVIĆ</w:t>
      </w:r>
    </w:p>
    <w:p w14:paraId="72669494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645EF7BC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2A52DECF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483A7A2C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066DD510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3E936994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hr-HR"/>
        </w:rPr>
      </w:pPr>
    </w:p>
    <w:p w14:paraId="38463765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hr-HR"/>
        </w:rPr>
      </w:pPr>
    </w:p>
    <w:p w14:paraId="78C7F55B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  <w:r w:rsidRPr="002E6D9D">
        <w:rPr>
          <w:rFonts w:ascii="Arial Narrow" w:hAnsi="Arial Narrow" w:cs="Arial"/>
          <w:b/>
          <w:sz w:val="28"/>
          <w:szCs w:val="28"/>
          <w:lang w:eastAsia="hr-HR"/>
        </w:rPr>
        <w:t>JAVNI POZIV</w:t>
      </w:r>
    </w:p>
    <w:p w14:paraId="2A1C91D5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</w:p>
    <w:p w14:paraId="25134FE7" w14:textId="1BD08DBF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8"/>
          <w:szCs w:val="28"/>
          <w:lang w:val="hr-HR"/>
        </w:rPr>
      </w:pPr>
      <w:r w:rsidRPr="002E6D9D">
        <w:rPr>
          <w:rFonts w:ascii="Arial Narrow" w:hAnsi="Arial Narrow" w:cs="Arial"/>
          <w:noProof/>
          <w:sz w:val="28"/>
          <w:szCs w:val="28"/>
          <w:lang w:val="hr-HR"/>
        </w:rPr>
        <w:t xml:space="preserve">ZA PREDLAGANJE PROGRAMA JAVNIH POTREBA U </w:t>
      </w:r>
      <w:r w:rsidR="00ED40D2">
        <w:rPr>
          <w:rFonts w:ascii="Arial Narrow" w:hAnsi="Arial Narrow" w:cs="Arial"/>
          <w:noProof/>
          <w:sz w:val="28"/>
          <w:szCs w:val="28"/>
          <w:lang w:val="hr-HR"/>
        </w:rPr>
        <w:t>TURIZM</w:t>
      </w:r>
      <w:r w:rsidR="00671903">
        <w:rPr>
          <w:rFonts w:ascii="Arial Narrow" w:hAnsi="Arial Narrow" w:cs="Arial"/>
          <w:noProof/>
          <w:sz w:val="28"/>
          <w:szCs w:val="28"/>
          <w:lang w:val="hr-HR"/>
        </w:rPr>
        <w:t>U</w:t>
      </w:r>
      <w:r w:rsidRPr="002E6D9D">
        <w:rPr>
          <w:rFonts w:ascii="Arial Narrow" w:hAnsi="Arial Narrow" w:cs="Arial"/>
          <w:noProof/>
          <w:sz w:val="28"/>
          <w:szCs w:val="28"/>
          <w:lang w:val="hr-HR"/>
        </w:rPr>
        <w:t xml:space="preserve"> GRADA METKOVIĆA ZA 20</w:t>
      </w:r>
      <w:r w:rsidR="00613FB6">
        <w:rPr>
          <w:rFonts w:ascii="Arial Narrow" w:hAnsi="Arial Narrow" w:cs="Arial"/>
          <w:noProof/>
          <w:sz w:val="28"/>
          <w:szCs w:val="28"/>
          <w:lang w:val="hr-HR"/>
        </w:rPr>
        <w:t>2</w:t>
      </w:r>
      <w:r w:rsidR="007F1252">
        <w:rPr>
          <w:rFonts w:ascii="Arial Narrow" w:hAnsi="Arial Narrow" w:cs="Arial"/>
          <w:noProof/>
          <w:sz w:val="28"/>
          <w:szCs w:val="28"/>
          <w:lang w:val="hr-HR"/>
        </w:rPr>
        <w:t>3</w:t>
      </w:r>
      <w:r w:rsidRPr="002E6D9D">
        <w:rPr>
          <w:rFonts w:ascii="Arial Narrow" w:hAnsi="Arial Narrow" w:cs="Arial"/>
          <w:noProof/>
          <w:sz w:val="28"/>
          <w:szCs w:val="28"/>
          <w:lang w:val="hr-HR"/>
        </w:rPr>
        <w:t>. GODINU</w:t>
      </w:r>
    </w:p>
    <w:p w14:paraId="70ED1B3F" w14:textId="77777777" w:rsidR="002E6D9D" w:rsidRPr="002E6D9D" w:rsidRDefault="002E6D9D" w:rsidP="002E6D9D">
      <w:pPr>
        <w:pStyle w:val="SubTitle1"/>
        <w:spacing w:after="0" w:line="276" w:lineRule="auto"/>
        <w:rPr>
          <w:rFonts w:ascii="Arial Narrow" w:hAnsi="Arial Narrow" w:cs="Arial"/>
          <w:noProof/>
          <w:sz w:val="24"/>
          <w:szCs w:val="24"/>
          <w:lang w:val="hr-HR"/>
        </w:rPr>
      </w:pPr>
    </w:p>
    <w:p w14:paraId="533B20EB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lang w:val="hr-HR"/>
        </w:rPr>
      </w:pPr>
    </w:p>
    <w:p w14:paraId="1E6AB9E7" w14:textId="77777777" w:rsidR="005654CC" w:rsidRPr="002E6D9D" w:rsidRDefault="005654CC" w:rsidP="002E6D9D">
      <w:pPr>
        <w:pStyle w:val="SubTitle2"/>
        <w:spacing w:after="0" w:line="276" w:lineRule="auto"/>
        <w:jc w:val="left"/>
        <w:rPr>
          <w:rFonts w:ascii="Arial Narrow" w:hAnsi="Arial Narrow"/>
          <w:lang w:val="hr-HR"/>
        </w:rPr>
      </w:pPr>
    </w:p>
    <w:p w14:paraId="7F6AA749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lang w:eastAsia="en-US"/>
        </w:rPr>
      </w:pPr>
    </w:p>
    <w:p w14:paraId="39A08997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sz w:val="32"/>
          <w:szCs w:val="32"/>
          <w:lang w:eastAsia="en-US"/>
        </w:rPr>
      </w:pPr>
      <w:r w:rsidRPr="002E6D9D">
        <w:rPr>
          <w:rFonts w:ascii="Arial Narrow" w:hAnsi="Arial Narrow" w:cs="Arial"/>
          <w:b/>
          <w:noProof/>
          <w:snapToGrid w:val="0"/>
          <w:sz w:val="32"/>
          <w:szCs w:val="32"/>
          <w:lang w:eastAsia="en-US"/>
        </w:rPr>
        <w:t>Obrazac opisa programa ili projekta</w:t>
      </w:r>
    </w:p>
    <w:p w14:paraId="5ECB3940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/>
          <w:b/>
          <w:snapToGrid w:val="0"/>
          <w:sz w:val="32"/>
          <w:szCs w:val="20"/>
          <w:lang w:eastAsia="en-US"/>
        </w:rPr>
      </w:pPr>
    </w:p>
    <w:p w14:paraId="35602C75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/>
          <w:b/>
          <w:snapToGrid w:val="0"/>
          <w:sz w:val="32"/>
          <w:szCs w:val="20"/>
          <w:lang w:eastAsia="en-US"/>
        </w:rPr>
      </w:pPr>
    </w:p>
    <w:p w14:paraId="45966709" w14:textId="294DDEC2" w:rsidR="000D3CEA" w:rsidRPr="000D3CEA" w:rsidRDefault="000D3CEA" w:rsidP="000D3CEA">
      <w:pPr>
        <w:pStyle w:val="SubTitle1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  <w:r w:rsidRPr="000D3CEA">
        <w:rPr>
          <w:rFonts w:ascii="Arial Narrow" w:hAnsi="Arial Narrow" w:cs="Arial"/>
          <w:noProof/>
          <w:sz w:val="22"/>
          <w:szCs w:val="22"/>
          <w:lang w:val="hr-HR"/>
        </w:rPr>
        <w:t xml:space="preserve">Datum objave Poziva: </w:t>
      </w:r>
      <w:r w:rsidR="007F1252">
        <w:rPr>
          <w:rFonts w:ascii="Arial Narrow" w:hAnsi="Arial Narrow" w:cs="Arial"/>
          <w:noProof/>
          <w:sz w:val="22"/>
          <w:szCs w:val="22"/>
          <w:lang w:val="hr-HR"/>
        </w:rPr>
        <w:t>16</w:t>
      </w:r>
      <w:r w:rsidR="00B10B1B">
        <w:rPr>
          <w:rFonts w:ascii="Arial Narrow" w:hAnsi="Arial Narrow" w:cs="Arial"/>
          <w:noProof/>
          <w:sz w:val="22"/>
          <w:szCs w:val="22"/>
          <w:lang w:val="hr-HR"/>
        </w:rPr>
        <w:t>. siječnja</w:t>
      </w:r>
      <w:r w:rsidRPr="000D3CEA">
        <w:rPr>
          <w:rFonts w:ascii="Arial Narrow" w:hAnsi="Arial Narrow" w:cs="Arial"/>
          <w:noProof/>
          <w:sz w:val="22"/>
          <w:szCs w:val="22"/>
          <w:lang w:val="hr-HR"/>
        </w:rPr>
        <w:t xml:space="preserve"> 20</w:t>
      </w:r>
      <w:r w:rsidR="00613FB6">
        <w:rPr>
          <w:rFonts w:ascii="Arial Narrow" w:hAnsi="Arial Narrow" w:cs="Arial"/>
          <w:noProof/>
          <w:sz w:val="22"/>
          <w:szCs w:val="22"/>
          <w:lang w:val="hr-HR"/>
        </w:rPr>
        <w:t>2</w:t>
      </w:r>
      <w:r w:rsidR="007F1252">
        <w:rPr>
          <w:rFonts w:ascii="Arial Narrow" w:hAnsi="Arial Narrow" w:cs="Arial"/>
          <w:noProof/>
          <w:sz w:val="22"/>
          <w:szCs w:val="22"/>
          <w:lang w:val="hr-HR"/>
        </w:rPr>
        <w:t>3</w:t>
      </w:r>
      <w:r w:rsidRPr="000D3CEA">
        <w:rPr>
          <w:rFonts w:ascii="Arial Narrow" w:hAnsi="Arial Narrow" w:cs="Arial"/>
          <w:noProof/>
          <w:sz w:val="22"/>
          <w:szCs w:val="22"/>
          <w:lang w:val="hr-HR"/>
        </w:rPr>
        <w:t>.</w:t>
      </w:r>
    </w:p>
    <w:p w14:paraId="35FB98A4" w14:textId="657F1AE6" w:rsidR="000D3CEA" w:rsidRPr="000D3CEA" w:rsidRDefault="000D3CEA" w:rsidP="000D3CEA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  <w:r w:rsidRPr="000D3CEA">
        <w:rPr>
          <w:rFonts w:ascii="Arial Narrow" w:hAnsi="Arial Narrow" w:cs="Arial"/>
          <w:noProof/>
          <w:sz w:val="22"/>
          <w:szCs w:val="22"/>
          <w:lang w:val="hr-HR"/>
        </w:rPr>
        <w:t xml:space="preserve">Rok za dostavu prijava: </w:t>
      </w:r>
      <w:r w:rsidR="007F1252">
        <w:rPr>
          <w:rFonts w:ascii="Arial Narrow" w:hAnsi="Arial Narrow" w:cs="Arial"/>
          <w:noProof/>
          <w:sz w:val="22"/>
          <w:szCs w:val="22"/>
          <w:lang w:val="hr-HR"/>
        </w:rPr>
        <w:t>16</w:t>
      </w:r>
      <w:r w:rsidR="00B10B1B">
        <w:rPr>
          <w:rFonts w:ascii="Arial Narrow" w:hAnsi="Arial Narrow" w:cs="Arial"/>
          <w:noProof/>
          <w:sz w:val="22"/>
          <w:szCs w:val="22"/>
          <w:lang w:val="hr-HR"/>
        </w:rPr>
        <w:t>. veljače</w:t>
      </w:r>
      <w:r w:rsidR="00613FB6">
        <w:rPr>
          <w:rFonts w:ascii="Arial Narrow" w:hAnsi="Arial Narrow" w:cs="Arial"/>
          <w:noProof/>
          <w:sz w:val="22"/>
          <w:szCs w:val="22"/>
          <w:lang w:val="hr-HR"/>
        </w:rPr>
        <w:t xml:space="preserve"> 202</w:t>
      </w:r>
      <w:r w:rsidR="007F1252">
        <w:rPr>
          <w:rFonts w:ascii="Arial Narrow" w:hAnsi="Arial Narrow" w:cs="Arial"/>
          <w:noProof/>
          <w:sz w:val="22"/>
          <w:szCs w:val="22"/>
          <w:lang w:val="hr-HR"/>
        </w:rPr>
        <w:t>3</w:t>
      </w:r>
      <w:r w:rsidRPr="000D3CEA">
        <w:rPr>
          <w:rFonts w:ascii="Arial Narrow" w:hAnsi="Arial Narrow" w:cs="Arial"/>
          <w:noProof/>
          <w:sz w:val="22"/>
          <w:szCs w:val="22"/>
          <w:lang w:val="hr-HR"/>
        </w:rPr>
        <w:t>.</w:t>
      </w:r>
    </w:p>
    <w:p w14:paraId="101B934A" w14:textId="77777777" w:rsidR="004258D2" w:rsidRPr="002E6D9D" w:rsidRDefault="004258D2" w:rsidP="002E6D9D">
      <w:pPr>
        <w:pStyle w:val="SubTitle2"/>
        <w:spacing w:after="0" w:line="276" w:lineRule="auto"/>
        <w:jc w:val="left"/>
        <w:rPr>
          <w:rFonts w:ascii="Arial Narrow" w:hAnsi="Arial Narrow"/>
          <w:lang w:val="hr-HR"/>
        </w:rPr>
      </w:pPr>
    </w:p>
    <w:p w14:paraId="0CEE2AD8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27EE5359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7D003D9E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0D48D0C2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D7D6DC8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0FE95A31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0635B6B0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55AE29D8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15882E3F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2462D425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7E715E30" w14:textId="77777777" w:rsidR="005654CC" w:rsidRPr="002E6D9D" w:rsidRDefault="004258D2" w:rsidP="002E6D9D">
      <w:pPr>
        <w:pStyle w:val="SubTitle2"/>
        <w:spacing w:after="0" w:line="276" w:lineRule="auto"/>
        <w:rPr>
          <w:rFonts w:ascii="Arial Narrow" w:eastAsia="Arial Unicode MS" w:hAnsi="Arial Narrow" w:cs="Arial"/>
          <w:b w:val="0"/>
          <w:bCs/>
          <w:lang w:val="hr-HR"/>
        </w:rPr>
      </w:pPr>
      <w:r w:rsidRPr="002E6D9D">
        <w:rPr>
          <w:rFonts w:ascii="Arial Narrow" w:hAnsi="Arial Narrow"/>
          <w:b w:val="0"/>
          <w:sz w:val="24"/>
          <w:szCs w:val="24"/>
          <w:lang w:val="hr-HR"/>
        </w:rPr>
        <w:t>Molimo Vas da prije ispunjavanja Obrasca pažljivo pročitate Upute za prijavu na javni poziv.</w:t>
      </w:r>
    </w:p>
    <w:p w14:paraId="5E3753F8" w14:textId="77777777" w:rsidR="005654CC" w:rsidRPr="002E6D9D" w:rsidRDefault="005654CC" w:rsidP="002E6D9D">
      <w:pPr>
        <w:spacing w:line="276" w:lineRule="auto"/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0B9D26BE" w14:textId="77777777" w:rsidR="005654CC" w:rsidRPr="002E6D9D" w:rsidRDefault="005654CC" w:rsidP="002E6D9D">
      <w:pPr>
        <w:spacing w:line="276" w:lineRule="auto"/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6E3EBBD" w14:textId="77777777" w:rsidR="009D2A37" w:rsidRDefault="00074B02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br w:type="page"/>
      </w:r>
      <w:r w:rsidR="0075086E" w:rsidRPr="002E6D9D"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 w:rsidRPr="002E6D9D">
        <w:rPr>
          <w:rFonts w:ascii="Arial Narrow" w:eastAsia="Arial Unicode MS" w:hAnsi="Arial Narrow" w:cs="Arial"/>
          <w:b/>
          <w:bCs/>
        </w:rPr>
        <w:t>___</w:t>
      </w:r>
      <w:r w:rsidR="0075086E" w:rsidRPr="002E6D9D"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10D78BA7" w14:textId="77777777" w:rsidR="002E6D9D" w:rsidRPr="002E6D9D" w:rsidRDefault="002E6D9D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</w:p>
    <w:p w14:paraId="38153EEA" w14:textId="77777777" w:rsidR="005654CC" w:rsidRDefault="003D4C05" w:rsidP="002E6D9D">
      <w:pPr>
        <w:spacing w:line="276" w:lineRule="auto"/>
        <w:ind w:hanging="13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221B6828" w14:textId="77777777" w:rsidR="002E6D9D" w:rsidRPr="002E6D9D" w:rsidRDefault="002E6D9D" w:rsidP="002E6D9D">
      <w:pPr>
        <w:spacing w:line="276" w:lineRule="auto"/>
        <w:ind w:hanging="13"/>
        <w:rPr>
          <w:rFonts w:ascii="Arial Narrow" w:eastAsia="Arial Unicode MS" w:hAnsi="Arial Narrow" w:cs="Arial"/>
          <w:b/>
          <w:bCs/>
        </w:rPr>
      </w:pPr>
    </w:p>
    <w:p w14:paraId="10779582" w14:textId="77777777" w:rsidR="00092880" w:rsidRPr="002E6D9D" w:rsidRDefault="00092880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741"/>
        <w:gridCol w:w="12"/>
        <w:gridCol w:w="886"/>
        <w:gridCol w:w="12"/>
        <w:gridCol w:w="8"/>
        <w:gridCol w:w="234"/>
        <w:gridCol w:w="456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893"/>
        <w:gridCol w:w="242"/>
        <w:gridCol w:w="1690"/>
      </w:tblGrid>
      <w:tr w:rsidR="00092880" w:rsidRPr="002E6D9D" w14:paraId="61E1280D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6AF60E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hAnsi="Arial Narrow"/>
                <w:b/>
              </w:rPr>
              <w:br w:type="page"/>
            </w: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126A05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2E6D9D" w14:paraId="48690B2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CA78C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874B86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PRIJAVITELJU PROJEKTA/PROGRAMA </w:t>
            </w:r>
          </w:p>
        </w:tc>
      </w:tr>
      <w:tr w:rsidR="00092880" w:rsidRPr="002E6D9D" w14:paraId="1840E06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DCB45A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FF9F7D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BC01BD" w:rsidRPr="002E6D9D">
              <w:rPr>
                <w:rFonts w:ascii="Arial Narrow" w:eastAsia="Arial Unicode MS" w:hAnsi="Arial Narrow" w:cs="Arial"/>
                <w:sz w:val="22"/>
                <w:szCs w:val="22"/>
              </w:rPr>
              <w:t>predlagatelja projekta/programa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3A2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E1092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EE0B3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30119F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CAC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91EC7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E09ADC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A1B5D3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9399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B24852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8D20B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1B4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0545227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E8F990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BAC5B5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73A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32C15FC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4803AD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C1D287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62DE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0AEA5A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CD61D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C17C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657053A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83414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6D578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C79A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38F98F4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73A44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930670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D85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8AF544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F9F67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725B5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65C4A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446E600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40257E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EB317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2C4D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2E6D9D" w14:paraId="1FBE40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71FD8" w14:textId="77777777" w:rsidR="00C84BA8" w:rsidRPr="002E6D9D" w:rsidRDefault="00C84BA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3D94DB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8B46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5CDFBD9E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7A314A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1A407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2E6D9D" w14:paraId="6300BE8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B337A1" w14:textId="77777777" w:rsidR="00C84BA8" w:rsidRPr="002E6D9D" w:rsidRDefault="00C84BA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6A0E2A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4E5B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1DB632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99B668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F76F33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D2F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CC62DE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AD056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B456B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EB94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1AF9687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DD078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77DBB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71A9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6B67D01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2971AC" w14:textId="77777777" w:rsidR="00092880" w:rsidRPr="002E6D9D" w:rsidRDefault="00BC01B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FAC885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B8C07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442D05D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A7039C" w14:textId="77777777" w:rsidR="00092880" w:rsidRPr="002E6D9D" w:rsidRDefault="00BC01B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4237E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2966CC7E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CD1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6FD626F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44D774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0A3D49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DDB936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4675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F6A7F4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3758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2E6D9D" w14:paraId="336FDF0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20FFA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4BA47D" w14:textId="77777777" w:rsidR="00A60CD4" w:rsidRPr="002E6D9D" w:rsidRDefault="00BC01B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31DE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39B890D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CCC18C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2A112A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projekta/programa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E17B63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4733A5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952101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D199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5EF0228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990255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FB779C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A28518B" w14:textId="77777777" w:rsidR="00A60CD4" w:rsidRPr="002E6D9D" w:rsidRDefault="00DE4F4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2E6D9D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D3257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10FC37" w14:textId="77777777" w:rsidR="00A60CD4" w:rsidRPr="002E6D9D" w:rsidRDefault="00DE4F4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2E6D9D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7DD4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0AA1031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698031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67A7E7" w14:textId="77777777" w:rsidR="00CE3EB2" w:rsidRPr="002E6D9D" w:rsidRDefault="00CE3EB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Podaci o prostoru u kojem </w:t>
            </w:r>
            <w:r w:rsidR="00E80717" w:rsidRPr="002E6D9D">
              <w:rPr>
                <w:rFonts w:ascii="Arial Narrow" w:eastAsia="Arial Unicode MS" w:hAnsi="Arial Narrow" w:cs="Arial"/>
                <w:sz w:val="22"/>
                <w:szCs w:val="22"/>
              </w:rPr>
              <w:t>prijavitelj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djeluje</w:t>
            </w:r>
          </w:p>
        </w:tc>
      </w:tr>
      <w:tr w:rsidR="00CE3EB2" w:rsidRPr="002E6D9D" w14:paraId="1859E0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FF54DA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671972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F39F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64A79B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F30D2E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4D8BDA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2AD8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28BEAEE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16A04F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10A0CF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022F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5BF7636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478D22" w14:textId="77777777" w:rsidR="00CE3EB2" w:rsidRPr="002E6D9D" w:rsidRDefault="00360EC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FE2F4F" w14:textId="77777777" w:rsidR="00CE3EB2" w:rsidRPr="002E6D9D" w:rsidRDefault="00CE3EB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E15C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2E6D9D" w14:paraId="6AF49D6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AD7695" w14:textId="77777777" w:rsidR="00B1713C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B1713C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AAF7E3" w14:textId="77777777" w:rsidR="00B1713C" w:rsidRPr="002E6D9D" w:rsidRDefault="00B1713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Navedite podatke o  partnerskoj organizaciji ukoliko se projekt/program prijavljuje u partnerstvu: (ukoliko je potrebno dodajte nove retke)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 </w:t>
            </w:r>
            <w:r w:rsidR="000221F7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B1713C" w:rsidRPr="002E6D9D" w14:paraId="3D6B452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482FE5" w14:textId="77777777" w:rsidR="00B1713C" w:rsidRPr="002E6D9D" w:rsidRDefault="00B1713C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D62412D" w14:textId="77777777" w:rsidR="00B1713C" w:rsidRPr="002E6D9D" w:rsidRDefault="007947E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  <w:r w:rsidR="000221F7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 </w:t>
            </w:r>
          </w:p>
        </w:tc>
      </w:tr>
      <w:tr w:rsidR="008B59B5" w:rsidRPr="002E6D9D" w14:paraId="29143C7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488890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ABDA4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180BB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652EA8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11D85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B61AD6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03AF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6795452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FCEE61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51B9D5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FBDF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71DDC40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8B7470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FECE9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6CBF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EE62C1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B76A22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6F8FC4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B1DE1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7A6949D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7132C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E7797D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CB004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D20564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41B1E4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523F15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AFEDF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0AF7AB8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99B9A7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7424CB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4539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60B4C4C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7B8A8B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7EDB0D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6526C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6C096B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ED4A47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474CAD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5C3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532CD7B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636676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5EB79B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656C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2E6D9D" w14:paraId="4353259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CFD6E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735B0C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BF63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2E6D9D" w14:paraId="142AB48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D6BA0B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AC392C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2C84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5C79A9C8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55B3F62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9B64D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PROJEKTU/PROGRAMU</w:t>
            </w:r>
          </w:p>
        </w:tc>
      </w:tr>
      <w:tr w:rsidR="00384E30" w:rsidRPr="002E6D9D" w14:paraId="5E57F01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7357A4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F5FD54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Naziv projekta/programa:</w:t>
            </w:r>
          </w:p>
          <w:p w14:paraId="410455A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2E6D9D" w14:paraId="4977B871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9FAE" w14:textId="77777777" w:rsidR="008B288D" w:rsidRPr="002E6D9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5D6E547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EBA5FD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4B93B5" w14:textId="77777777" w:rsidR="00384E30" w:rsidRPr="002E6D9D" w:rsidRDefault="00B3638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Detaljan opis projekta/programa (najviše 2000 znakova)</w:t>
            </w:r>
          </w:p>
        </w:tc>
      </w:tr>
      <w:tr w:rsidR="00384E30" w:rsidRPr="002E6D9D" w14:paraId="485DF4A4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CDD7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FA799ED" w14:textId="77777777" w:rsidR="008B288D" w:rsidRPr="002E6D9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BC91DCD" w14:textId="77777777" w:rsidR="008B288D" w:rsidRPr="002E6D9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D88E8F6" w14:textId="77777777" w:rsidR="008B288D" w:rsidRPr="002E6D9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330B730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7F1829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CEBBE7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projekta</w:t>
            </w:r>
            <w:r w:rsidR="00B36388" w:rsidRPr="002E6D9D"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, vremensko razdoblje provedbe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384E30" w:rsidRPr="002E6D9D" w14:paraId="6E7F4B43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5CF0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79BF6B4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772EA5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453999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projekta/programa </w:t>
            </w:r>
          </w:p>
        </w:tc>
      </w:tr>
      <w:tr w:rsidR="00384E30" w:rsidRPr="002E6D9D" w14:paraId="17A040C9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CA86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703BEBB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E22B25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9E1942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projekta/programa </w:t>
            </w:r>
            <w:r w:rsidRPr="002E6D9D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:rsidRPr="002E6D9D" w14:paraId="37C78AE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CDC2BD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4939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8FEEC4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2E6D9D" w14:paraId="7098201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299FFE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BD87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DD587A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2E6D9D" w14:paraId="6A91093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137E5A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E30980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F0664A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2E6D9D" w14:paraId="22C67A6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1B3EC6" w14:textId="77777777" w:rsidR="00774104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4409D3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9999A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1245BA7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52392D" w14:textId="77777777" w:rsidR="00774104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684DEF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B36388" w:rsidRPr="002E6D9D">
              <w:rPr>
                <w:rFonts w:ascii="Arial Narrow" w:eastAsia="Arial Unicode MS" w:hAnsi="Arial Narrow" w:cs="Arial"/>
                <w:sz w:val="22"/>
                <w:szCs w:val="22"/>
              </w:rPr>
              <w:t>Grada Metkovića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BAD0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7179137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0F5F91" w14:textId="77777777" w:rsidR="00384E30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D20C94" w14:textId="77777777" w:rsidR="00384E30" w:rsidRPr="002E6D9D" w:rsidRDefault="00384E30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35394782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19C8189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ED1393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14C9BE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C419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BDD15E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D8DD" w14:textId="77777777" w:rsidR="00774104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72D8EB2" w14:textId="77777777" w:rsidR="000D3CEA" w:rsidRPr="002E6D9D" w:rsidRDefault="000D3CE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0C2D479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4D943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FA8D8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2E6D9D" w14:paraId="20664EF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1FBBD4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757D4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5498CF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7732F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BDC12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7C7BEE3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EF5A6E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6CF07F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31D5E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9A61E9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FB6A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382544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6DC217" w14:textId="77777777" w:rsidR="00BC1C1A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BBC299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2E6D9D" w14:paraId="6B9620D7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03962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3BD9BAF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76D9CE" w14:textId="77777777" w:rsidR="00BC1C1A" w:rsidRPr="002E6D9D" w:rsidRDefault="0013151C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8E9DDC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Tko su ciljane skupine</w:t>
            </w:r>
            <w:r w:rsidR="008B288D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korisnici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4200EB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(skupine na koju projektne/programske aktivnosti izravno utječu) 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obuhvaćene projektom</w:t>
            </w:r>
            <w:r w:rsidR="00E80717" w:rsidRPr="002E6D9D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  <w:p w14:paraId="7D4ADBA8" w14:textId="77777777" w:rsidR="00765F39" w:rsidRPr="002E6D9D" w:rsidRDefault="00765F3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10401651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63DD2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5DDE5B95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366C491B" w14:textId="77777777" w:rsidR="00BD3268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33D72D0" w14:textId="77777777" w:rsidR="000D3CEA" w:rsidRDefault="000D3CE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176A85E2" w14:textId="77777777" w:rsidR="000D3CEA" w:rsidRPr="002E6D9D" w:rsidRDefault="000D3CE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C9EED5D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tbl>
            <w:tblPr>
              <w:tblW w:w="10055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401"/>
              <w:gridCol w:w="1678"/>
              <w:gridCol w:w="1880"/>
              <w:gridCol w:w="3676"/>
            </w:tblGrid>
            <w:tr w:rsidR="00BD3268" w:rsidRPr="002E6D9D" w14:paraId="213A256F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280506D1" w14:textId="77777777" w:rsidR="00BD3268" w:rsidRPr="002E6D9D" w:rsidRDefault="0013151C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9</w:t>
                  </w:r>
                  <w:r w:rsidR="00BD3268"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635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63E3477B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Opišite glavne aktivnosti koje ćete provoditi, njihove nositelje, očekivane rezultate, vremensko razdoblje </w:t>
                  </w:r>
                  <w:r w:rsidRPr="002E6D9D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(po potrebi proširite tablicu)</w:t>
                  </w: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BD3268" w:rsidRPr="002E6D9D" w14:paraId="5D9F9F23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4EBACE71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6F8EAAF3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Aktivnost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4F412DAE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12823A5D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2905C692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Očekivani rezultati</w:t>
                  </w:r>
                </w:p>
              </w:tc>
            </w:tr>
            <w:tr w:rsidR="00BD3268" w:rsidRPr="002E6D9D" w14:paraId="11FFA203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FA8E239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CFB7CC0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6ED95A2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392576C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0308F8A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BD3268" w:rsidRPr="002E6D9D" w14:paraId="4E486B09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6F710C1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F4A706A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5C7641C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D58323B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B8BD3C8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BD3268" w:rsidRPr="002E6D9D" w14:paraId="3BF437D7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B3F07C5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C19DFB1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7A75BF3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A7F3A2B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DE742A3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230EF7AB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706D98" w:rsidRPr="002E6D9D" w14:paraId="3AA4517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4E7F0" w14:textId="77777777" w:rsidR="00706D98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727351" w:rsidRPr="002E6D9D">
              <w:rPr>
                <w:rFonts w:ascii="Arial Narrow" w:eastAsia="Arial Unicode MS" w:hAnsi="Arial Narrow" w:cs="Arial"/>
                <w:sz w:val="22"/>
                <w:szCs w:val="22"/>
              </w:rPr>
              <w:t>0.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6292BE" w14:textId="77777777" w:rsidR="00706D98" w:rsidRPr="002E6D9D" w:rsidRDefault="00727351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  </w:t>
            </w:r>
          </w:p>
        </w:tc>
      </w:tr>
      <w:tr w:rsidR="00DE50A6" w:rsidRPr="002E6D9D" w14:paraId="74812A09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D66F9D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84C003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projekta/programa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 i prezime</w:t>
            </w:r>
            <w:r w:rsidR="009A317D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71518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2E6D9D" w14:paraId="244B11F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367FD3" w14:textId="77777777" w:rsidR="008115ED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8115E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D29280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projekt/program u partnerstvu?  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</w:p>
        </w:tc>
      </w:tr>
      <w:tr w:rsidR="008115ED" w:rsidRPr="002E6D9D" w14:paraId="18202C0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FD05EC" w14:textId="77777777" w:rsidR="008115ED" w:rsidRPr="002E6D9D" w:rsidRDefault="008115E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D91CBA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2FFE49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3B13F4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64E3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2E6D9D" w14:paraId="7F5AD616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4536E0" w14:textId="77777777" w:rsidR="000639FA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0639F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56E34C" w14:textId="77777777" w:rsidR="000639FA" w:rsidRPr="002E6D9D" w:rsidRDefault="000639F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informirati širu javnost o tijeku provedbe i rezultatima projekta/programa.</w:t>
            </w:r>
          </w:p>
        </w:tc>
      </w:tr>
      <w:tr w:rsidR="000639FA" w:rsidRPr="002E6D9D" w14:paraId="1591DB27" w14:textId="77777777" w:rsidTr="0083071B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41761" w14:textId="77777777" w:rsidR="000639FA" w:rsidRPr="002E6D9D" w:rsidRDefault="000639F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2E6D9D" w14:paraId="38AB20AA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79124C3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3C0C28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2E6D9D" w14:paraId="6D561420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10F433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750538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na koji će se način izvršiti praćenje i vrednovanje postignuća rezultata projekta/programa i njegov utjecaj na ispunjavanje ciljeva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javnog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poziva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B4527" w:rsidRPr="002E6D9D" w14:paraId="64D4788F" w14:textId="77777777" w:rsidTr="00995214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F0737" w14:textId="77777777" w:rsidR="004B4527" w:rsidRPr="002E6D9D" w:rsidRDefault="00C56C33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</w:t>
            </w:r>
          </w:p>
        </w:tc>
      </w:tr>
      <w:tr w:rsidR="004B4527" w:rsidRPr="002E6D9D" w14:paraId="347DC758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621ECE7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8A236D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</w:t>
            </w:r>
            <w:r w:rsidR="00AE3567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Ž</w:t>
            </w: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IVOST PROJEKTA/PROGRAMA</w:t>
            </w:r>
          </w:p>
        </w:tc>
      </w:tr>
      <w:tr w:rsidR="004B4527" w:rsidRPr="002E6D9D" w14:paraId="0E4437A5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553E07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39822F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planira li se i na koji će se način osigurati održivost projekta/programa nakon isteka financijske podrške ugovornog tijela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B4527" w:rsidRPr="002E6D9D" w14:paraId="60B19D23" w14:textId="77777777" w:rsidTr="00995214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5E00" w14:textId="77777777" w:rsidR="004B4527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D7E1486" w14:textId="77777777" w:rsidR="002E6D9D" w:rsidRDefault="002E6D9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E60916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BF75181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9FEAAC3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9E9E012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C45D53A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E11DEDF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E9FF1D1" w14:textId="77777777" w:rsidR="000D3CEA" w:rsidRDefault="000D3CE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0CD2D8" w14:textId="77777777" w:rsidR="000D3CEA" w:rsidRDefault="000D3CE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C015BF2" w14:textId="77777777" w:rsidR="000D3CEA" w:rsidRDefault="000D3CE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B312495" w14:textId="77777777" w:rsidR="000D3CEA" w:rsidRDefault="000D3CE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75567E1" w14:textId="77777777" w:rsidR="000D3CEA" w:rsidRDefault="000D3CE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7F1768" w14:textId="77777777" w:rsidR="002E6D9D" w:rsidRPr="002E6D9D" w:rsidRDefault="002E6D9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18E635F0" w14:textId="77777777" w:rsidR="006B5F34" w:rsidRPr="002E6D9D" w:rsidRDefault="006B5F34" w:rsidP="002E6D9D">
      <w:pPr>
        <w:snapToGrid w:val="0"/>
        <w:spacing w:line="276" w:lineRule="auto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2E6D9D" w:rsidSect="000D3CEA">
          <w:headerReference w:type="default" r:id="rId9"/>
          <w:footerReference w:type="default" r:id="rId10"/>
          <w:pgSz w:w="11906" w:h="16838" w:code="9"/>
          <w:pgMar w:top="1412" w:right="1134" w:bottom="1418" w:left="1134" w:header="1134" w:footer="567" w:gutter="0"/>
          <w:cols w:space="720"/>
          <w:titlePg/>
          <w:docGrid w:linePitch="360"/>
        </w:sectPr>
      </w:pPr>
    </w:p>
    <w:p w14:paraId="52B00A15" w14:textId="77777777" w:rsidR="00EF4889" w:rsidRPr="002E6D9D" w:rsidRDefault="00EF4889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67FB5EC" w14:textId="77777777" w:rsidR="001B4E88" w:rsidRDefault="001B4E88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C7306F6" w14:textId="77777777" w:rsidR="00DB0A92" w:rsidRDefault="00DB0A92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3DED83E" w14:textId="77777777" w:rsidR="001B4E88" w:rsidRDefault="001B4E88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271AAA4D" w14:textId="77777777" w:rsidR="00DB0A92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45041567" w14:textId="77777777" w:rsidR="00DB0A92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48B5EA8E" w14:textId="77777777" w:rsidR="00DB0A92" w:rsidRPr="002E6D9D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E6D9D" w14:paraId="61DC7A0E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F43723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4F3DC43" w14:textId="77777777" w:rsidR="00E11A4A" w:rsidRPr="002E6D9D" w:rsidRDefault="00E11A4A" w:rsidP="002E6D9D">
            <w:pPr>
              <w:tabs>
                <w:tab w:val="left" w:pos="2301"/>
              </w:tabs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559FB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11A4A" w:rsidRPr="002E6D9D" w14:paraId="76805F1F" w14:textId="77777777" w:rsidTr="001D71FE">
        <w:tc>
          <w:tcPr>
            <w:tcW w:w="3415" w:type="dxa"/>
            <w:shd w:val="clear" w:color="auto" w:fill="auto"/>
            <w:vAlign w:val="center"/>
          </w:tcPr>
          <w:p w14:paraId="624357BB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 w:rsidR="00031A49" w:rsidRPr="002E6D9D"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="009842F4" w:rsidRPr="002E6D9D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C89894F" w14:textId="77777777" w:rsidR="00E11A4A" w:rsidRPr="002E6D9D" w:rsidRDefault="00E11A4A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53657683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Ime i prezime osobe ovlaštene za zastupanje</w:t>
            </w:r>
            <w:r w:rsidR="009842F4" w:rsidRPr="002E6D9D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</w:tr>
    </w:tbl>
    <w:p w14:paraId="35CE18CE" w14:textId="77777777" w:rsidR="009842F4" w:rsidRPr="002E6D9D" w:rsidRDefault="00CB3E74" w:rsidP="002E6D9D">
      <w:pPr>
        <w:spacing w:line="276" w:lineRule="auto"/>
        <w:jc w:val="center"/>
        <w:rPr>
          <w:rFonts w:ascii="Arial Narrow" w:eastAsia="Arial Unicode MS" w:hAnsi="Arial Narrow" w:cs="Arial"/>
          <w:b/>
        </w:rPr>
      </w:pPr>
      <w:r w:rsidRPr="002E6D9D">
        <w:rPr>
          <w:rFonts w:ascii="Arial Narrow" w:eastAsia="Arial Unicode MS" w:hAnsi="Arial Narrow" w:cs="Arial"/>
          <w:b/>
        </w:rPr>
        <w:t>MP</w:t>
      </w:r>
    </w:p>
    <w:p w14:paraId="3E9A6A15" w14:textId="77777777" w:rsidR="009842F4" w:rsidRPr="002E6D9D" w:rsidRDefault="009842F4" w:rsidP="002E6D9D">
      <w:pPr>
        <w:spacing w:line="276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E6D9D" w14:paraId="3C95DE77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479E6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C255755" w14:textId="77777777" w:rsidR="00E11A4A" w:rsidRPr="002E6D9D" w:rsidRDefault="00E11A4A" w:rsidP="002E6D9D">
            <w:pPr>
              <w:tabs>
                <w:tab w:val="left" w:pos="2301"/>
              </w:tabs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F94052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11A4A" w:rsidRPr="002E6D9D" w14:paraId="5B739B04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5C845166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B338B8C" w14:textId="77777777" w:rsidR="00E11A4A" w:rsidRPr="002E6D9D" w:rsidRDefault="00E11A4A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637D5D5D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7D0EC74F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p w14:paraId="3B012041" w14:textId="77777777" w:rsidR="00E11A4A" w:rsidRPr="002E6D9D" w:rsidRDefault="00E11A4A" w:rsidP="002E6D9D">
      <w:pPr>
        <w:spacing w:line="276" w:lineRule="auto"/>
        <w:rPr>
          <w:rFonts w:ascii="Arial Narrow" w:eastAsia="Arial Unicode MS" w:hAnsi="Arial Narrow" w:cs="Arial"/>
          <w:b/>
        </w:rPr>
      </w:pPr>
    </w:p>
    <w:p w14:paraId="353F2F83" w14:textId="77777777" w:rsidR="00E11A4A" w:rsidRPr="002E6D9D" w:rsidRDefault="00E11A4A" w:rsidP="002E6D9D">
      <w:pPr>
        <w:spacing w:line="276" w:lineRule="auto"/>
        <w:rPr>
          <w:rFonts w:ascii="Arial Narrow" w:eastAsia="Arial Unicode MS" w:hAnsi="Arial Narrow" w:cs="Arial"/>
          <w:b/>
        </w:rPr>
      </w:pPr>
    </w:p>
    <w:p w14:paraId="540E7C85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p w14:paraId="4ACBE28B" w14:textId="77777777" w:rsidR="00E11A4A" w:rsidRPr="002E6D9D" w:rsidRDefault="00E11A4A" w:rsidP="002E6D9D">
      <w:pPr>
        <w:spacing w:line="276" w:lineRule="auto"/>
        <w:ind w:hanging="13"/>
        <w:rPr>
          <w:rFonts w:ascii="Arial Narrow" w:eastAsia="Arial Unicode MS" w:hAnsi="Arial Narrow" w:cs="Arial"/>
          <w:b/>
        </w:rPr>
      </w:pPr>
    </w:p>
    <w:p w14:paraId="0ABEBB60" w14:textId="77777777" w:rsidR="00E11A4A" w:rsidRPr="002E6D9D" w:rsidRDefault="00E11A4A" w:rsidP="002E6D9D">
      <w:pPr>
        <w:spacing w:line="276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2E6D9D" w14:paraId="2AE29E00" w14:textId="77777777">
        <w:tc>
          <w:tcPr>
            <w:tcW w:w="360" w:type="dxa"/>
            <w:shd w:val="clear" w:color="auto" w:fill="auto"/>
            <w:vAlign w:val="center"/>
          </w:tcPr>
          <w:p w14:paraId="52271349" w14:textId="77777777" w:rsidR="00E11A4A" w:rsidRPr="002E6D9D" w:rsidRDefault="00E11A4A" w:rsidP="002E6D9D">
            <w:pPr>
              <w:snapToGrid w:val="0"/>
              <w:spacing w:line="276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C750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04BA2235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  <w:r w:rsidRPr="002E6D9D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EEC12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735DCE" w14:textId="6FE23941" w:rsidR="00E11A4A" w:rsidRPr="002E6D9D" w:rsidRDefault="00E11A4A" w:rsidP="00613FB6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  <w:r w:rsidRPr="002E6D9D">
              <w:rPr>
                <w:rFonts w:ascii="Arial Narrow" w:hAnsi="Arial Narrow" w:cs="Arial"/>
                <w:b/>
              </w:rPr>
              <w:t>20</w:t>
            </w:r>
            <w:r w:rsidR="00613FB6">
              <w:rPr>
                <w:rFonts w:ascii="Arial Narrow" w:hAnsi="Arial Narrow" w:cs="Arial"/>
                <w:b/>
              </w:rPr>
              <w:t>2</w:t>
            </w:r>
            <w:r w:rsidR="007F1252">
              <w:rPr>
                <w:rFonts w:ascii="Arial Narrow" w:hAnsi="Arial Narrow" w:cs="Arial"/>
                <w:b/>
              </w:rPr>
              <w:t>3</w:t>
            </w:r>
            <w:r w:rsidRPr="002E6D9D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52D42AB5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sectPr w:rsidR="00E11A4A" w:rsidRPr="002E6D9D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0411" w14:textId="77777777" w:rsidR="001F426E" w:rsidRDefault="001F426E">
      <w:r>
        <w:separator/>
      </w:r>
    </w:p>
  </w:endnote>
  <w:endnote w:type="continuationSeparator" w:id="0">
    <w:p w14:paraId="7BE45CCE" w14:textId="77777777" w:rsidR="001F426E" w:rsidRDefault="001F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109A" w14:textId="77777777" w:rsidR="00A5201C" w:rsidRDefault="00A5201C">
    <w:pPr>
      <w:pStyle w:val="Podnoje"/>
      <w:jc w:val="right"/>
    </w:pPr>
  </w:p>
  <w:p w14:paraId="6A2DE5DE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117A" w14:textId="77777777" w:rsidR="001F426E" w:rsidRDefault="001F426E">
      <w:r>
        <w:separator/>
      </w:r>
    </w:p>
  </w:footnote>
  <w:footnote w:type="continuationSeparator" w:id="0">
    <w:p w14:paraId="550AC697" w14:textId="77777777" w:rsidR="001F426E" w:rsidRDefault="001F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0399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442293">
    <w:abstractNumId w:val="0"/>
  </w:num>
  <w:num w:numId="2" w16cid:durableId="777410602">
    <w:abstractNumId w:val="1"/>
  </w:num>
  <w:num w:numId="3" w16cid:durableId="2107144723">
    <w:abstractNumId w:val="2"/>
  </w:num>
  <w:num w:numId="4" w16cid:durableId="1934898891">
    <w:abstractNumId w:val="3"/>
  </w:num>
  <w:num w:numId="5" w16cid:durableId="731662179">
    <w:abstractNumId w:val="7"/>
  </w:num>
  <w:num w:numId="6" w16cid:durableId="1128932688">
    <w:abstractNumId w:val="6"/>
  </w:num>
  <w:num w:numId="7" w16cid:durableId="791023777">
    <w:abstractNumId w:val="5"/>
  </w:num>
  <w:num w:numId="8" w16cid:durableId="1118908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21F7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218B"/>
    <w:rsid w:val="00073E32"/>
    <w:rsid w:val="00074B02"/>
    <w:rsid w:val="00092880"/>
    <w:rsid w:val="00094843"/>
    <w:rsid w:val="000A4004"/>
    <w:rsid w:val="000B40D3"/>
    <w:rsid w:val="000B78BE"/>
    <w:rsid w:val="000B7A62"/>
    <w:rsid w:val="000D09F0"/>
    <w:rsid w:val="000D3CEA"/>
    <w:rsid w:val="000D51C8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151C"/>
    <w:rsid w:val="0013563B"/>
    <w:rsid w:val="00154369"/>
    <w:rsid w:val="00170C3D"/>
    <w:rsid w:val="0017504C"/>
    <w:rsid w:val="001804AB"/>
    <w:rsid w:val="00192EB4"/>
    <w:rsid w:val="001A6D23"/>
    <w:rsid w:val="001B264A"/>
    <w:rsid w:val="001B4E88"/>
    <w:rsid w:val="001C0B68"/>
    <w:rsid w:val="001C517C"/>
    <w:rsid w:val="001D626C"/>
    <w:rsid w:val="001D6FE2"/>
    <w:rsid w:val="001D71FE"/>
    <w:rsid w:val="001E4DB7"/>
    <w:rsid w:val="001E514E"/>
    <w:rsid w:val="001F426E"/>
    <w:rsid w:val="001F5817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3FB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E6D9D"/>
    <w:rsid w:val="002F0AE1"/>
    <w:rsid w:val="002F10F6"/>
    <w:rsid w:val="0030491B"/>
    <w:rsid w:val="003113A9"/>
    <w:rsid w:val="003163ED"/>
    <w:rsid w:val="003169DE"/>
    <w:rsid w:val="00320E45"/>
    <w:rsid w:val="003252D3"/>
    <w:rsid w:val="00325D20"/>
    <w:rsid w:val="00330A4F"/>
    <w:rsid w:val="00332EFB"/>
    <w:rsid w:val="0035038F"/>
    <w:rsid w:val="003565E5"/>
    <w:rsid w:val="003606A5"/>
    <w:rsid w:val="00360ECD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E4AAF"/>
    <w:rsid w:val="00403788"/>
    <w:rsid w:val="004113C2"/>
    <w:rsid w:val="004170CA"/>
    <w:rsid w:val="004200EB"/>
    <w:rsid w:val="004211EB"/>
    <w:rsid w:val="00424110"/>
    <w:rsid w:val="0042442A"/>
    <w:rsid w:val="004258D2"/>
    <w:rsid w:val="004325DA"/>
    <w:rsid w:val="0044183B"/>
    <w:rsid w:val="00443B3D"/>
    <w:rsid w:val="00444174"/>
    <w:rsid w:val="00447254"/>
    <w:rsid w:val="00455882"/>
    <w:rsid w:val="00464E52"/>
    <w:rsid w:val="00467106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56966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24BA"/>
    <w:rsid w:val="005C3BC7"/>
    <w:rsid w:val="005C6286"/>
    <w:rsid w:val="005D1955"/>
    <w:rsid w:val="005D4C18"/>
    <w:rsid w:val="005F2953"/>
    <w:rsid w:val="00601541"/>
    <w:rsid w:val="00603D1E"/>
    <w:rsid w:val="00613FB6"/>
    <w:rsid w:val="00624649"/>
    <w:rsid w:val="0062766E"/>
    <w:rsid w:val="006360D9"/>
    <w:rsid w:val="00637B5E"/>
    <w:rsid w:val="00642C60"/>
    <w:rsid w:val="00671903"/>
    <w:rsid w:val="00680600"/>
    <w:rsid w:val="00697339"/>
    <w:rsid w:val="006B1C30"/>
    <w:rsid w:val="006B5F34"/>
    <w:rsid w:val="006C66D2"/>
    <w:rsid w:val="006D09D5"/>
    <w:rsid w:val="006D36DB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5F39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0667"/>
    <w:rsid w:val="007F1252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56B4D"/>
    <w:rsid w:val="0086022B"/>
    <w:rsid w:val="00872990"/>
    <w:rsid w:val="0087391D"/>
    <w:rsid w:val="00877B7A"/>
    <w:rsid w:val="00880D44"/>
    <w:rsid w:val="00886E53"/>
    <w:rsid w:val="00887973"/>
    <w:rsid w:val="008A2B9D"/>
    <w:rsid w:val="008B288D"/>
    <w:rsid w:val="008B59B5"/>
    <w:rsid w:val="008C0CF4"/>
    <w:rsid w:val="008C0E27"/>
    <w:rsid w:val="008C6597"/>
    <w:rsid w:val="008C6724"/>
    <w:rsid w:val="008C6B22"/>
    <w:rsid w:val="008E1BDC"/>
    <w:rsid w:val="008E6478"/>
    <w:rsid w:val="008E7BAC"/>
    <w:rsid w:val="008F1AD3"/>
    <w:rsid w:val="008F45DB"/>
    <w:rsid w:val="008F576F"/>
    <w:rsid w:val="009011F4"/>
    <w:rsid w:val="00904C01"/>
    <w:rsid w:val="00910096"/>
    <w:rsid w:val="00911216"/>
    <w:rsid w:val="00925D75"/>
    <w:rsid w:val="009271F7"/>
    <w:rsid w:val="009272AE"/>
    <w:rsid w:val="0093091E"/>
    <w:rsid w:val="00934A31"/>
    <w:rsid w:val="009379E8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A317D"/>
    <w:rsid w:val="009B24B2"/>
    <w:rsid w:val="009C2DD1"/>
    <w:rsid w:val="009C315A"/>
    <w:rsid w:val="009C4FD6"/>
    <w:rsid w:val="009C6A2A"/>
    <w:rsid w:val="009D2A37"/>
    <w:rsid w:val="009D661C"/>
    <w:rsid w:val="009D6790"/>
    <w:rsid w:val="009F5FD3"/>
    <w:rsid w:val="00A034C1"/>
    <w:rsid w:val="00A2605F"/>
    <w:rsid w:val="00A272AB"/>
    <w:rsid w:val="00A360B8"/>
    <w:rsid w:val="00A4387E"/>
    <w:rsid w:val="00A46A93"/>
    <w:rsid w:val="00A5201C"/>
    <w:rsid w:val="00A57ACB"/>
    <w:rsid w:val="00A60CD4"/>
    <w:rsid w:val="00A635E0"/>
    <w:rsid w:val="00A6675A"/>
    <w:rsid w:val="00A66A24"/>
    <w:rsid w:val="00A679D0"/>
    <w:rsid w:val="00A7306B"/>
    <w:rsid w:val="00AA4519"/>
    <w:rsid w:val="00AB3087"/>
    <w:rsid w:val="00AB5BFB"/>
    <w:rsid w:val="00AB626E"/>
    <w:rsid w:val="00AD2ED3"/>
    <w:rsid w:val="00AE2862"/>
    <w:rsid w:val="00AE3567"/>
    <w:rsid w:val="00AE5AF7"/>
    <w:rsid w:val="00AE74A3"/>
    <w:rsid w:val="00B01B89"/>
    <w:rsid w:val="00B10B1B"/>
    <w:rsid w:val="00B130D2"/>
    <w:rsid w:val="00B1713C"/>
    <w:rsid w:val="00B324E7"/>
    <w:rsid w:val="00B339E6"/>
    <w:rsid w:val="00B36388"/>
    <w:rsid w:val="00B37E67"/>
    <w:rsid w:val="00B4147E"/>
    <w:rsid w:val="00B45F20"/>
    <w:rsid w:val="00B534D9"/>
    <w:rsid w:val="00B54372"/>
    <w:rsid w:val="00B72E66"/>
    <w:rsid w:val="00B76437"/>
    <w:rsid w:val="00B91EAB"/>
    <w:rsid w:val="00B97F3E"/>
    <w:rsid w:val="00BA1D94"/>
    <w:rsid w:val="00BB61E8"/>
    <w:rsid w:val="00BC01BD"/>
    <w:rsid w:val="00BC1C1A"/>
    <w:rsid w:val="00BC54C7"/>
    <w:rsid w:val="00BD3268"/>
    <w:rsid w:val="00BD7518"/>
    <w:rsid w:val="00BF11F3"/>
    <w:rsid w:val="00BF47C3"/>
    <w:rsid w:val="00C1002C"/>
    <w:rsid w:val="00C14AAE"/>
    <w:rsid w:val="00C2798B"/>
    <w:rsid w:val="00C31EEB"/>
    <w:rsid w:val="00C56C33"/>
    <w:rsid w:val="00C57C7D"/>
    <w:rsid w:val="00C830B9"/>
    <w:rsid w:val="00C84BA8"/>
    <w:rsid w:val="00C871CF"/>
    <w:rsid w:val="00C950E7"/>
    <w:rsid w:val="00C96D8C"/>
    <w:rsid w:val="00C9700B"/>
    <w:rsid w:val="00CA407E"/>
    <w:rsid w:val="00CA7B4F"/>
    <w:rsid w:val="00CB3E74"/>
    <w:rsid w:val="00CB61A2"/>
    <w:rsid w:val="00CC0A24"/>
    <w:rsid w:val="00CD389F"/>
    <w:rsid w:val="00CD6877"/>
    <w:rsid w:val="00CD767D"/>
    <w:rsid w:val="00CE259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B0A92"/>
    <w:rsid w:val="00DC76E4"/>
    <w:rsid w:val="00DD253F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069C7"/>
    <w:rsid w:val="00E11A4A"/>
    <w:rsid w:val="00E262DA"/>
    <w:rsid w:val="00E33E2A"/>
    <w:rsid w:val="00E478BC"/>
    <w:rsid w:val="00E53AFB"/>
    <w:rsid w:val="00E641C1"/>
    <w:rsid w:val="00E65845"/>
    <w:rsid w:val="00E660D3"/>
    <w:rsid w:val="00E72B5C"/>
    <w:rsid w:val="00E80717"/>
    <w:rsid w:val="00E854B6"/>
    <w:rsid w:val="00E87207"/>
    <w:rsid w:val="00E8790B"/>
    <w:rsid w:val="00E91E60"/>
    <w:rsid w:val="00EA081F"/>
    <w:rsid w:val="00EA23D4"/>
    <w:rsid w:val="00EA4E42"/>
    <w:rsid w:val="00EA7BB5"/>
    <w:rsid w:val="00EB29C0"/>
    <w:rsid w:val="00EC36D3"/>
    <w:rsid w:val="00EC622F"/>
    <w:rsid w:val="00ED3D44"/>
    <w:rsid w:val="00ED40D2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7092C"/>
    <w:rsid w:val="00F72F12"/>
    <w:rsid w:val="00F84C04"/>
    <w:rsid w:val="00F9258E"/>
    <w:rsid w:val="00F9605D"/>
    <w:rsid w:val="00FA0939"/>
    <w:rsid w:val="00FA195E"/>
    <w:rsid w:val="00FA1F2C"/>
    <w:rsid w:val="00FA4D17"/>
    <w:rsid w:val="00FA61A4"/>
    <w:rsid w:val="00FB55C0"/>
    <w:rsid w:val="00FC1CF3"/>
    <w:rsid w:val="00FC29F6"/>
    <w:rsid w:val="00FC5210"/>
    <w:rsid w:val="00FD31B0"/>
    <w:rsid w:val="00FD63AA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68956F"/>
  <w15:chartTrackingRefBased/>
  <w15:docId w15:val="{3B533C1E-15B4-4138-8099-A236D463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qFormat/>
    <w:rsid w:val="00930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0A7C-AB3A-4EDD-9ACB-4DB56796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767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Ivona  Bošković</cp:lastModifiedBy>
  <cp:revision>7</cp:revision>
  <cp:lastPrinted>2015-03-02T10:31:00Z</cp:lastPrinted>
  <dcterms:created xsi:type="dcterms:W3CDTF">2021-01-18T09:43:00Z</dcterms:created>
  <dcterms:modified xsi:type="dcterms:W3CDTF">2023-01-13T11:04:00Z</dcterms:modified>
</cp:coreProperties>
</file>