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3F17D3" w14:textId="77777777" w:rsidR="005654CC" w:rsidRPr="002E6D9D" w:rsidRDefault="005654CC" w:rsidP="002E6D9D">
      <w:pPr>
        <w:spacing w:line="276" w:lineRule="auto"/>
        <w:rPr>
          <w:rFonts w:ascii="Arial Narrow" w:hAnsi="Arial Narrow"/>
          <w:sz w:val="20"/>
        </w:rPr>
      </w:pPr>
    </w:p>
    <w:p w14:paraId="3481E331" w14:textId="77777777" w:rsidR="005654CC" w:rsidRPr="002E6D9D" w:rsidRDefault="005654CC" w:rsidP="002E6D9D">
      <w:pPr>
        <w:spacing w:line="276" w:lineRule="auto"/>
        <w:jc w:val="center"/>
        <w:rPr>
          <w:rFonts w:ascii="Arial Narrow" w:hAnsi="Arial Narrow"/>
          <w:sz w:val="20"/>
        </w:rPr>
      </w:pPr>
    </w:p>
    <w:p w14:paraId="75F58F63" w14:textId="77777777" w:rsidR="002E6D9D" w:rsidRPr="002E6D9D" w:rsidRDefault="002E6D9D" w:rsidP="002E6D9D">
      <w:pPr>
        <w:spacing w:line="276" w:lineRule="auto"/>
        <w:jc w:val="center"/>
        <w:rPr>
          <w:rFonts w:ascii="Arial Narrow" w:hAnsi="Arial Narrow"/>
          <w:noProof/>
          <w:sz w:val="28"/>
          <w:szCs w:val="28"/>
        </w:rPr>
      </w:pPr>
    </w:p>
    <w:p w14:paraId="688AB8D5" w14:textId="33D27721" w:rsidR="002E6D9D" w:rsidRPr="002E6D9D" w:rsidRDefault="000923E9" w:rsidP="002E6D9D">
      <w:pPr>
        <w:tabs>
          <w:tab w:val="left" w:pos="851"/>
          <w:tab w:val="left" w:pos="1134"/>
          <w:tab w:val="left" w:pos="1276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Fonts w:ascii="Arial Narrow" w:hAnsi="Arial Narrow"/>
          <w:sz w:val="28"/>
          <w:szCs w:val="28"/>
        </w:rPr>
      </w:pPr>
      <w:r w:rsidRPr="002E6D9D">
        <w:rPr>
          <w:rFonts w:ascii="Arial Narrow" w:hAnsi="Arial Narrow"/>
          <w:noProof/>
          <w:color w:val="333333"/>
          <w:sz w:val="28"/>
          <w:szCs w:val="28"/>
          <w:lang w:eastAsia="hr-HR"/>
        </w:rPr>
        <w:drawing>
          <wp:inline distT="0" distB="0" distL="0" distR="0" wp14:anchorId="4C2435E0" wp14:editId="6DBE2D08">
            <wp:extent cx="419100" cy="523875"/>
            <wp:effectExtent l="0" t="0" r="0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1A490" w14:textId="77777777" w:rsidR="002E6D9D" w:rsidRPr="002E6D9D" w:rsidRDefault="002E6D9D" w:rsidP="002E6D9D">
      <w:pPr>
        <w:tabs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jc w:val="center"/>
        <w:rPr>
          <w:rStyle w:val="Istaknuto"/>
          <w:rFonts w:ascii="Arial Narrow" w:hAnsi="Arial Narrow"/>
          <w:b/>
          <w:i w:val="0"/>
          <w:sz w:val="28"/>
          <w:szCs w:val="28"/>
        </w:rPr>
      </w:pPr>
      <w:r w:rsidRPr="002E6D9D">
        <w:rPr>
          <w:rStyle w:val="Istaknuto"/>
          <w:rFonts w:ascii="Arial Narrow" w:hAnsi="Arial Narrow"/>
          <w:b/>
          <w:sz w:val="28"/>
          <w:szCs w:val="28"/>
        </w:rPr>
        <w:t>GRAD METKOVIĆ</w:t>
      </w:r>
    </w:p>
    <w:p w14:paraId="6772F257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3FC7DF21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71C7C190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1759A395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64E53EC1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2"/>
          <w:szCs w:val="22"/>
          <w:lang w:val="hr-HR"/>
        </w:rPr>
      </w:pPr>
    </w:p>
    <w:p w14:paraId="49A551B9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  <w:lang w:eastAsia="hr-HR"/>
        </w:rPr>
      </w:pPr>
    </w:p>
    <w:p w14:paraId="663CF75A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2"/>
          <w:szCs w:val="22"/>
          <w:lang w:eastAsia="hr-HR"/>
        </w:rPr>
      </w:pPr>
    </w:p>
    <w:p w14:paraId="4BEA2D08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  <w:r w:rsidRPr="002E6D9D">
        <w:rPr>
          <w:rFonts w:ascii="Arial Narrow" w:hAnsi="Arial Narrow" w:cs="Arial"/>
          <w:b/>
          <w:sz w:val="28"/>
          <w:szCs w:val="28"/>
          <w:lang w:eastAsia="hr-HR"/>
        </w:rPr>
        <w:t>JAVNI POZIV</w:t>
      </w:r>
    </w:p>
    <w:p w14:paraId="71CE76FA" w14:textId="77777777" w:rsidR="002E6D9D" w:rsidRPr="002E6D9D" w:rsidRDefault="002E6D9D" w:rsidP="002E6D9D">
      <w:pPr>
        <w:overflowPunct w:val="0"/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eastAsia="hr-HR"/>
        </w:rPr>
      </w:pPr>
    </w:p>
    <w:p w14:paraId="18B74451" w14:textId="06F551F0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 w:cs="Arial"/>
          <w:noProof/>
          <w:sz w:val="28"/>
          <w:szCs w:val="28"/>
          <w:lang w:val="hr-HR"/>
        </w:rPr>
      </w:pPr>
      <w:r w:rsidRPr="002E6D9D">
        <w:rPr>
          <w:rFonts w:ascii="Arial Narrow" w:hAnsi="Arial Narrow" w:cs="Arial"/>
          <w:noProof/>
          <w:sz w:val="28"/>
          <w:szCs w:val="28"/>
          <w:lang w:val="hr-HR"/>
        </w:rPr>
        <w:t>ZA PREDLAGANJE PROGRAMA JAVNIH POTREBA U PODRUČJU POLJOPRIVREDE I ZAŠTITE OKOLIŠA GRADA METKOVIĆA ZA 20</w:t>
      </w:r>
      <w:r w:rsidR="008E2ECE">
        <w:rPr>
          <w:rFonts w:ascii="Arial Narrow" w:hAnsi="Arial Narrow" w:cs="Arial"/>
          <w:noProof/>
          <w:sz w:val="28"/>
          <w:szCs w:val="28"/>
          <w:lang w:val="hr-HR"/>
        </w:rPr>
        <w:t>2</w:t>
      </w:r>
      <w:r w:rsidR="00B63DB9">
        <w:rPr>
          <w:rFonts w:ascii="Arial Narrow" w:hAnsi="Arial Narrow" w:cs="Arial"/>
          <w:noProof/>
          <w:sz w:val="28"/>
          <w:szCs w:val="28"/>
          <w:lang w:val="hr-HR"/>
        </w:rPr>
        <w:t>4</w:t>
      </w:r>
      <w:r w:rsidRPr="002E6D9D">
        <w:rPr>
          <w:rFonts w:ascii="Arial Narrow" w:hAnsi="Arial Narrow" w:cs="Arial"/>
          <w:noProof/>
          <w:sz w:val="28"/>
          <w:szCs w:val="28"/>
          <w:lang w:val="hr-HR"/>
        </w:rPr>
        <w:t>. GODINU</w:t>
      </w:r>
    </w:p>
    <w:p w14:paraId="49C495B1" w14:textId="77777777" w:rsidR="002E6D9D" w:rsidRPr="002E6D9D" w:rsidRDefault="002E6D9D" w:rsidP="002E6D9D">
      <w:pPr>
        <w:pStyle w:val="SubTitle1"/>
        <w:spacing w:after="0" w:line="276" w:lineRule="auto"/>
        <w:rPr>
          <w:rFonts w:ascii="Arial Narrow" w:hAnsi="Arial Narrow" w:cs="Arial"/>
          <w:noProof/>
          <w:sz w:val="24"/>
          <w:szCs w:val="24"/>
          <w:lang w:val="hr-HR"/>
        </w:rPr>
      </w:pPr>
    </w:p>
    <w:p w14:paraId="15AF7EF8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lang w:val="hr-HR"/>
        </w:rPr>
      </w:pPr>
    </w:p>
    <w:p w14:paraId="08A6B781" w14:textId="77777777" w:rsidR="005654CC" w:rsidRPr="002E6D9D" w:rsidRDefault="005654CC" w:rsidP="002E6D9D">
      <w:pPr>
        <w:pStyle w:val="SubTitle2"/>
        <w:spacing w:after="0" w:line="276" w:lineRule="auto"/>
        <w:jc w:val="left"/>
        <w:rPr>
          <w:rFonts w:ascii="Arial Narrow" w:hAnsi="Arial Narrow"/>
          <w:lang w:val="hr-HR"/>
        </w:rPr>
      </w:pPr>
    </w:p>
    <w:p w14:paraId="7EDA874F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lang w:eastAsia="en-US"/>
        </w:rPr>
      </w:pPr>
    </w:p>
    <w:p w14:paraId="2085CB6D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sz w:val="32"/>
          <w:szCs w:val="32"/>
          <w:lang w:eastAsia="en-US"/>
        </w:rPr>
      </w:pPr>
      <w:r w:rsidRPr="002E6D9D">
        <w:rPr>
          <w:rFonts w:ascii="Arial Narrow" w:hAnsi="Arial Narrow" w:cs="Arial"/>
          <w:b/>
          <w:noProof/>
          <w:snapToGrid w:val="0"/>
          <w:sz w:val="32"/>
          <w:szCs w:val="32"/>
          <w:lang w:eastAsia="en-US"/>
        </w:rPr>
        <w:t>Obrazac opisa programa ili projekta</w:t>
      </w:r>
    </w:p>
    <w:p w14:paraId="47D9D376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/>
          <w:b/>
          <w:snapToGrid w:val="0"/>
          <w:sz w:val="32"/>
          <w:szCs w:val="20"/>
          <w:lang w:eastAsia="en-US"/>
        </w:rPr>
      </w:pPr>
    </w:p>
    <w:p w14:paraId="0A923EEC" w14:textId="77777777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/>
          <w:b/>
          <w:snapToGrid w:val="0"/>
          <w:sz w:val="32"/>
          <w:szCs w:val="20"/>
          <w:lang w:eastAsia="en-US"/>
        </w:rPr>
      </w:pPr>
    </w:p>
    <w:p w14:paraId="27848A2D" w14:textId="2CDCA3DB" w:rsidR="002E6D9D" w:rsidRPr="00FA1834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</w:pPr>
      <w:r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Datum objave Poziva: </w:t>
      </w:r>
      <w:r w:rsidR="00B63DB9"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15</w:t>
      </w:r>
      <w:r w:rsidR="00D663FB"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. </w:t>
      </w:r>
      <w:r w:rsidR="00980E55"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siječnja</w:t>
      </w:r>
      <w:r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 20</w:t>
      </w:r>
      <w:r w:rsidR="008E2ECE"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2</w:t>
      </w:r>
      <w:r w:rsidR="00B63DB9"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4</w:t>
      </w:r>
      <w:r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.</w:t>
      </w:r>
    </w:p>
    <w:p w14:paraId="22B59ACB" w14:textId="7D3ACE21" w:rsidR="002E6D9D" w:rsidRPr="002E6D9D" w:rsidRDefault="002E6D9D" w:rsidP="002E6D9D">
      <w:pPr>
        <w:suppressAutoHyphens w:val="0"/>
        <w:spacing w:line="276" w:lineRule="auto"/>
        <w:jc w:val="center"/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</w:pPr>
      <w:r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Rok za dostavu prijav</w:t>
      </w:r>
      <w:r w:rsidR="00BA4067"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a: </w:t>
      </w:r>
      <w:r w:rsidR="00B63DB9"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15</w:t>
      </w:r>
      <w:r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. </w:t>
      </w:r>
      <w:r w:rsidR="00980E55"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veljače</w:t>
      </w:r>
      <w:r w:rsidR="008E2ECE"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 xml:space="preserve"> 202</w:t>
      </w:r>
      <w:r w:rsidR="00B63DB9"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4</w:t>
      </w:r>
      <w:r w:rsidRPr="00FA1834">
        <w:rPr>
          <w:rFonts w:ascii="Arial Narrow" w:hAnsi="Arial Narrow" w:cs="Arial"/>
          <w:b/>
          <w:noProof/>
          <w:snapToGrid w:val="0"/>
          <w:sz w:val="22"/>
          <w:szCs w:val="22"/>
          <w:lang w:eastAsia="en-US"/>
        </w:rPr>
        <w:t>.</w:t>
      </w:r>
    </w:p>
    <w:p w14:paraId="2C002B4C" w14:textId="77777777" w:rsidR="004258D2" w:rsidRPr="002E6D9D" w:rsidRDefault="004258D2" w:rsidP="002E6D9D">
      <w:pPr>
        <w:pStyle w:val="SubTitle2"/>
        <w:spacing w:after="0" w:line="276" w:lineRule="auto"/>
        <w:jc w:val="left"/>
        <w:rPr>
          <w:rFonts w:ascii="Arial Narrow" w:hAnsi="Arial Narrow"/>
          <w:lang w:val="hr-HR"/>
        </w:rPr>
      </w:pPr>
    </w:p>
    <w:p w14:paraId="1D89DC60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4CD81994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195A2047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319511A5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3ED2B637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34A53C90" w14:textId="77777777" w:rsid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42113F52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2AB712EB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4C5D8AF3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3BA8745A" w14:textId="77777777" w:rsidR="002E6D9D" w:rsidRPr="002E6D9D" w:rsidRDefault="002E6D9D" w:rsidP="002E6D9D">
      <w:pPr>
        <w:pStyle w:val="SubTitle2"/>
        <w:spacing w:after="0" w:line="276" w:lineRule="auto"/>
        <w:rPr>
          <w:rFonts w:ascii="Arial Narrow" w:hAnsi="Arial Narrow"/>
          <w:b w:val="0"/>
          <w:sz w:val="24"/>
          <w:szCs w:val="24"/>
          <w:lang w:val="hr-HR"/>
        </w:rPr>
      </w:pPr>
    </w:p>
    <w:p w14:paraId="48848600" w14:textId="77777777" w:rsidR="005654CC" w:rsidRPr="002E6D9D" w:rsidRDefault="004258D2" w:rsidP="002E6D9D">
      <w:pPr>
        <w:pStyle w:val="SubTitle2"/>
        <w:spacing w:after="0" w:line="276" w:lineRule="auto"/>
        <w:rPr>
          <w:rFonts w:ascii="Arial Narrow" w:eastAsia="Arial Unicode MS" w:hAnsi="Arial Narrow" w:cs="Arial"/>
          <w:b w:val="0"/>
          <w:bCs/>
          <w:lang w:val="hr-HR"/>
        </w:rPr>
      </w:pPr>
      <w:r w:rsidRPr="002E6D9D">
        <w:rPr>
          <w:rFonts w:ascii="Arial Narrow" w:hAnsi="Arial Narrow"/>
          <w:b w:val="0"/>
          <w:sz w:val="24"/>
          <w:szCs w:val="24"/>
          <w:lang w:val="hr-HR"/>
        </w:rPr>
        <w:t>Molimo Vas da prije ispunjavanja Obrasca pažljivo pročitate Upute za prijavu na javni poziv.</w:t>
      </w:r>
    </w:p>
    <w:p w14:paraId="1F1577A8" w14:textId="77777777" w:rsidR="005654CC" w:rsidRPr="002E6D9D" w:rsidRDefault="005654CC" w:rsidP="002E6D9D">
      <w:pPr>
        <w:spacing w:line="276" w:lineRule="auto"/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14:paraId="159C30B7" w14:textId="77777777" w:rsidR="005654CC" w:rsidRPr="002E6D9D" w:rsidRDefault="005654CC" w:rsidP="002E6D9D">
      <w:pPr>
        <w:spacing w:line="276" w:lineRule="auto"/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14:paraId="2405974D" w14:textId="77777777" w:rsidR="009D2A37" w:rsidRDefault="00074B02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br w:type="page"/>
      </w:r>
      <w:r w:rsidR="0075086E" w:rsidRPr="002E6D9D">
        <w:rPr>
          <w:rFonts w:ascii="Arial Narrow" w:eastAsia="Arial Unicode MS" w:hAnsi="Arial Narrow" w:cs="Arial"/>
          <w:b/>
          <w:bCs/>
        </w:rPr>
        <w:lastRenderedPageBreak/>
        <w:t>Naziv projekta/programa:  _________________</w:t>
      </w:r>
      <w:r w:rsidR="003D4C05" w:rsidRPr="002E6D9D">
        <w:rPr>
          <w:rFonts w:ascii="Arial Narrow" w:eastAsia="Arial Unicode MS" w:hAnsi="Arial Narrow" w:cs="Arial"/>
          <w:b/>
          <w:bCs/>
        </w:rPr>
        <w:t>___</w:t>
      </w:r>
      <w:r w:rsidR="0075086E" w:rsidRPr="002E6D9D">
        <w:rPr>
          <w:rFonts w:ascii="Arial Narrow" w:eastAsia="Arial Unicode MS" w:hAnsi="Arial Narrow" w:cs="Arial"/>
          <w:b/>
          <w:bCs/>
        </w:rPr>
        <w:t>_____________________________________________</w:t>
      </w:r>
    </w:p>
    <w:p w14:paraId="058A2F01" w14:textId="77777777" w:rsidR="002E6D9D" w:rsidRPr="002E6D9D" w:rsidRDefault="002E6D9D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</w:p>
    <w:p w14:paraId="2139FE86" w14:textId="77777777" w:rsidR="005654CC" w:rsidRDefault="003D4C05" w:rsidP="002E6D9D">
      <w:pPr>
        <w:spacing w:line="276" w:lineRule="auto"/>
        <w:ind w:hanging="13"/>
        <w:rPr>
          <w:rFonts w:ascii="Arial Narrow" w:eastAsia="Arial Unicode MS" w:hAnsi="Arial Narrow" w:cs="Arial"/>
          <w:b/>
          <w:bCs/>
        </w:rPr>
      </w:pPr>
      <w:r w:rsidRPr="002E6D9D">
        <w:rPr>
          <w:rFonts w:ascii="Arial Narrow" w:eastAsia="Arial Unicode MS" w:hAnsi="Arial Narrow" w:cs="Arial"/>
          <w:b/>
          <w:bCs/>
        </w:rPr>
        <w:t>Naziv prijavitelja projekta/programa:  ________________________________________________________</w:t>
      </w:r>
    </w:p>
    <w:p w14:paraId="48E62742" w14:textId="77777777" w:rsidR="002E6D9D" w:rsidRPr="002E6D9D" w:rsidRDefault="002E6D9D" w:rsidP="002E6D9D">
      <w:pPr>
        <w:spacing w:line="276" w:lineRule="auto"/>
        <w:ind w:hanging="13"/>
        <w:rPr>
          <w:rFonts w:ascii="Arial Narrow" w:eastAsia="Arial Unicode MS" w:hAnsi="Arial Narrow" w:cs="Arial"/>
          <w:b/>
          <w:bCs/>
        </w:rPr>
      </w:pPr>
    </w:p>
    <w:p w14:paraId="407CDAE1" w14:textId="77777777" w:rsidR="00092880" w:rsidRPr="002E6D9D" w:rsidRDefault="00092880" w:rsidP="002E6D9D">
      <w:pPr>
        <w:spacing w:line="276" w:lineRule="auto"/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290"/>
        <w:gridCol w:w="549"/>
        <w:gridCol w:w="741"/>
        <w:gridCol w:w="12"/>
        <w:gridCol w:w="886"/>
        <w:gridCol w:w="12"/>
        <w:gridCol w:w="8"/>
        <w:gridCol w:w="234"/>
        <w:gridCol w:w="456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893"/>
        <w:gridCol w:w="242"/>
        <w:gridCol w:w="1690"/>
      </w:tblGrid>
      <w:tr w:rsidR="00092880" w:rsidRPr="002E6D9D" w14:paraId="7951C9F7" w14:textId="77777777" w:rsidTr="00995214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0E5C3A8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hAnsi="Arial Narrow"/>
                <w:b/>
              </w:rPr>
              <w:br w:type="page"/>
            </w: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8FB64F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</w:p>
        </w:tc>
      </w:tr>
      <w:tr w:rsidR="00092880" w:rsidRPr="002E6D9D" w14:paraId="08B3D7C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BDFDB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0BA5DF9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OSNOVNI PODACI O PRIJAVITELJU PROJEKTA/PROGRAMA </w:t>
            </w:r>
          </w:p>
        </w:tc>
      </w:tr>
      <w:tr w:rsidR="00092880" w:rsidRPr="002E6D9D" w14:paraId="7046B18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6A8BBE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7FED2C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Naziv </w:t>
            </w:r>
            <w:r w:rsidR="00BC01BD" w:rsidRPr="002E6D9D">
              <w:rPr>
                <w:rFonts w:ascii="Arial Narrow" w:eastAsia="Arial Unicode MS" w:hAnsi="Arial Narrow" w:cs="Arial"/>
                <w:sz w:val="22"/>
                <w:szCs w:val="22"/>
              </w:rPr>
              <w:t>predlagatelja projekta/programa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DDA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0215620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31643B7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30A70F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D3A6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0560D0D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5F189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03E1A9E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FE2C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FAB5A7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017BE5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</w:p>
        </w:tc>
        <w:tc>
          <w:tcPr>
            <w:tcW w:w="38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0836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3B042FB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38ABAF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F1F41C7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B23A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3DE673A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AA6413D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72193E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30CF5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84F443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29B7F7E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</w:p>
        </w:tc>
        <w:tc>
          <w:tcPr>
            <w:tcW w:w="33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6AD63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62ABD11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F093FB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469DFBF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97AE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0E8F9A3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80766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4A551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EEB8E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469699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1B7AC8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74225D8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B2AB7C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40632B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05CDBA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8B25806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B6F8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2E6D9D" w14:paraId="1EB5064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80EF55" w14:textId="77777777" w:rsidR="00C84BA8" w:rsidRPr="002E6D9D" w:rsidRDefault="00C84BA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12.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6A58DB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C69D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6DD354F1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F6E8E92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605BF8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2E6D9D" w14:paraId="69F8BF7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BE625B" w14:textId="77777777" w:rsidR="00C84BA8" w:rsidRPr="002E6D9D" w:rsidRDefault="00C84BA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CFF602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6001" w14:textId="77777777" w:rsidR="00C84BA8" w:rsidRPr="002E6D9D" w:rsidRDefault="00C84BA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76A8A0E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D5D515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45C377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085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9540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D1A69C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317F2E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E8E9A5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821EE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230F9DD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58A140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82F152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BC6A0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7EC68A7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2770BD" w14:textId="77777777" w:rsidR="00092880" w:rsidRPr="002E6D9D" w:rsidRDefault="00BC01B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="0009288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91CD381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FBB2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7200B521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BBF1C5" w14:textId="77777777" w:rsidR="00092880" w:rsidRPr="002E6D9D" w:rsidRDefault="00BC01B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="0009288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236DEEB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Ukupan broj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4E12BABB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članova</w:t>
            </w:r>
          </w:p>
        </w:tc>
        <w:tc>
          <w:tcPr>
            <w:tcW w:w="53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7E36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2E6D9D" w14:paraId="159CA74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31B930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9A2634" w14:textId="77777777" w:rsidR="00092880" w:rsidRPr="002E6D9D" w:rsidRDefault="0009288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AB86278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7DAB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42FEE6D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pravnih osoba</w:t>
            </w: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A9541" w14:textId="77777777" w:rsidR="00092880" w:rsidRPr="002E6D9D" w:rsidRDefault="0009288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2E6D9D" w14:paraId="0E1CE9E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CAC96E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9E4AFE" w14:textId="77777777" w:rsidR="00A60CD4" w:rsidRPr="002E6D9D" w:rsidRDefault="00BC01B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FB76F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5BBFDA7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6460ED3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B36834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Broj zaposlenih na dan prijave projekta/programa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5B16B88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715AD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4D875C72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27002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2E6D9D" w14:paraId="5492A64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2CC39F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2599409" w14:textId="77777777" w:rsidR="00A60CD4" w:rsidRPr="002E6D9D" w:rsidRDefault="00A60CD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190FEFA" w14:textId="77777777" w:rsidR="00A60CD4" w:rsidRPr="002E6D9D" w:rsidRDefault="00DE4F4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 w:rsidRPr="002E6D9D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929144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BDBAC62" w14:textId="77777777" w:rsidR="00A60CD4" w:rsidRPr="002E6D9D" w:rsidRDefault="00DE4F4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2E6D9D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0D471" w14:textId="77777777" w:rsidR="00A60CD4" w:rsidRPr="002E6D9D" w:rsidRDefault="00A60CD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1A8403A2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902BB1B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D0BA33" w14:textId="77777777" w:rsidR="00CE3EB2" w:rsidRPr="002E6D9D" w:rsidRDefault="00CE3EB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Podaci o prostoru u kojem </w:t>
            </w:r>
            <w:r w:rsidR="00E80717" w:rsidRPr="002E6D9D">
              <w:rPr>
                <w:rFonts w:ascii="Arial Narrow" w:eastAsia="Arial Unicode MS" w:hAnsi="Arial Narrow" w:cs="Arial"/>
                <w:sz w:val="22"/>
                <w:szCs w:val="22"/>
              </w:rPr>
              <w:t>prijavitelj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djeluje</w:t>
            </w:r>
          </w:p>
        </w:tc>
      </w:tr>
      <w:tr w:rsidR="00CE3EB2" w:rsidRPr="002E6D9D" w14:paraId="0CAC78D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8C0DCE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FA7B43" w14:textId="77777777" w:rsidR="00CE3EB2" w:rsidRPr="002E6D9D" w:rsidRDefault="00FC1CF3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BAF7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7B2774A5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A575AD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9A03AF4" w14:textId="77777777" w:rsidR="00CE3EB2" w:rsidRPr="002E6D9D" w:rsidRDefault="00FC1CF3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znajmljeni prostor </w:t>
            </w:r>
            <w:r w:rsidR="00CE3EB2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5299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05EE421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B2DF92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37A0CE" w14:textId="77777777" w:rsidR="00CE3EB2" w:rsidRPr="002E6D9D" w:rsidRDefault="00FC1CF3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rostor općine/grada/županije/RH </w:t>
            </w:r>
            <w:r w:rsidR="00CE3EB2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E497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2E6D9D" w14:paraId="5F3ED60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6AEA11" w14:textId="77777777" w:rsidR="00CE3EB2" w:rsidRPr="002E6D9D" w:rsidRDefault="00360EC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CE3EB2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A24300" w14:textId="77777777" w:rsidR="00CE3EB2" w:rsidRPr="002E6D9D" w:rsidRDefault="00CE3EB2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13303" w14:textId="77777777" w:rsidR="00CE3EB2" w:rsidRPr="002E6D9D" w:rsidRDefault="00CE3EB2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2E6D9D" w14:paraId="283BA45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A59F84" w14:textId="77777777" w:rsidR="00B1713C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B1713C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E53DAE" w14:textId="77777777" w:rsidR="00B1713C" w:rsidRDefault="00B1713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Navedite podatke o  partnerskoj organizaciji ukoliko se projekt/program prijavljuje u partnerstvu: (ukoliko je potrebno dodajte nove retke)</w:t>
            </w:r>
            <w:r w:rsidR="000221F7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  </w:t>
            </w:r>
            <w:r w:rsidR="000221F7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</w:p>
          <w:p w14:paraId="797C14EC" w14:textId="77777777" w:rsidR="00D663FB" w:rsidRPr="002E6D9D" w:rsidRDefault="00D663FB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2E6D9D" w14:paraId="467B55AB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1C41CD" w14:textId="77777777" w:rsidR="00B1713C" w:rsidRPr="002E6D9D" w:rsidRDefault="00B1713C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E14FEAF" w14:textId="77777777" w:rsidR="00B1713C" w:rsidRPr="002E6D9D" w:rsidRDefault="007947E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  <w:r w:rsidR="000221F7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 </w:t>
            </w:r>
          </w:p>
        </w:tc>
      </w:tr>
      <w:tr w:rsidR="008B59B5" w:rsidRPr="002E6D9D" w14:paraId="52D7E3F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4924FA6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065490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Naziv organizacije:</w:t>
            </w:r>
          </w:p>
        </w:tc>
        <w:tc>
          <w:tcPr>
            <w:tcW w:w="60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72089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0C063CF0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50428F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5162FA9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(ulica i broj):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F135A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0CC7EF99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5C8379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2CB352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Grad: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F5A7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7DEEF124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3F71A8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5F83943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Županija: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834E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7092A5CC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A5FFEB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557AE5E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91760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3817C94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4EF80D7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2E8A27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Telefon: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6D00A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2C3FD8D1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90903E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BFA54E4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Mobitel: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9BC6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4819B475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6D9442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EDD62A6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Telefaks: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E3665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14CB4568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2CB855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A867D3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Adresa e-pošte: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3E669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02AA9A36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32529D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69834D8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Registarski broj: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FF3D9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2E6D9D" w14:paraId="2F1F851D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EABCF1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5F53A6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</w:p>
        </w:tc>
        <w:tc>
          <w:tcPr>
            <w:tcW w:w="6093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8FFF0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2E6D9D" w14:paraId="5450A98B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4264BA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1F2070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C65F8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2E6D9D" w14:paraId="7CE44EBA" w14:textId="77777777" w:rsidTr="0083071B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5851A28" w14:textId="77777777" w:rsidR="008B59B5" w:rsidRPr="002E6D9D" w:rsidRDefault="008B59B5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E493025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/ MBS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8DD72" w14:textId="77777777" w:rsidR="008B59B5" w:rsidRPr="002E6D9D" w:rsidRDefault="008B59B5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599BD971" w14:textId="77777777" w:rsidTr="00995214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DAD407C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8FCC42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PODACI O PROJEKTU/PROGRAMU</w:t>
            </w:r>
          </w:p>
        </w:tc>
      </w:tr>
      <w:tr w:rsidR="00384E30" w:rsidRPr="002E6D9D" w14:paraId="16B0047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F1993E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90CD85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Naziv projekta/programa:</w:t>
            </w:r>
          </w:p>
          <w:p w14:paraId="1B2933AC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7306B" w:rsidRPr="002E6D9D" w14:paraId="5B325CE2" w14:textId="77777777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F9AA2" w14:textId="77777777" w:rsidR="008B288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3132CB9" w14:textId="77777777" w:rsidR="00CC4408" w:rsidRDefault="00CC440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9A8C8F5" w14:textId="0E67B320" w:rsidR="00B63DB9" w:rsidRPr="002E6D9D" w:rsidRDefault="00B63DB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06FBC95A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62229F0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AF9BE0" w14:textId="77777777" w:rsidR="00384E30" w:rsidRPr="002E6D9D" w:rsidRDefault="00B3638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Detaljan opis projekta/programa (najviše 2000 znakova)</w:t>
            </w:r>
          </w:p>
        </w:tc>
      </w:tr>
      <w:tr w:rsidR="00384E30" w:rsidRPr="002E6D9D" w14:paraId="5A3A8906" w14:textId="77777777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84788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F8CEAF9" w14:textId="77EC01AE" w:rsidR="008B288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9B0C85A" w14:textId="77777777" w:rsidR="00B63DB9" w:rsidRDefault="00B63DB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3C64120" w14:textId="77777777" w:rsidR="00B63DB9" w:rsidRDefault="00B63DB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731C9AA" w14:textId="77777777" w:rsidR="00B63DB9" w:rsidRDefault="00B63DB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FDACDA" w14:textId="77777777" w:rsidR="00B63DB9" w:rsidRDefault="00B63DB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095F55" w14:textId="669B01BD" w:rsidR="00CC4408" w:rsidRDefault="00CC440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10D6723" w14:textId="77777777" w:rsidR="008B288D" w:rsidRPr="002E6D9D" w:rsidRDefault="008B288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56E59C2D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2A786D2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EBDF62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Predviđeno trajanje provedbe projekta</w:t>
            </w:r>
            <w:r w:rsidR="00B36388" w:rsidRPr="002E6D9D"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9A317D" w:rsidRPr="002E6D9D">
              <w:rPr>
                <w:rFonts w:ascii="Arial Narrow" w:eastAsia="Arial Unicode MS" w:hAnsi="Arial Narrow" w:cs="Arial"/>
                <w:sz w:val="22"/>
                <w:szCs w:val="22"/>
              </w:rPr>
              <w:t>, vremensko razdoblje provedbe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</w:tr>
      <w:tr w:rsidR="00384E30" w:rsidRPr="002E6D9D" w14:paraId="7BD11BA2" w14:textId="77777777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54190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6CB897B6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1E0C64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CE1997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Područje provedbe projekta/programa </w:t>
            </w:r>
          </w:p>
        </w:tc>
      </w:tr>
      <w:tr w:rsidR="00384E30" w:rsidRPr="002E6D9D" w14:paraId="3C100C02" w14:textId="77777777" w:rsidTr="00384E30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0381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327DC83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A97FA5" w14:textId="77777777" w:rsidR="00384E30" w:rsidRPr="002E6D9D" w:rsidRDefault="00B36388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92B6DB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Zemljopisno područje provedbe projekta/programa </w:t>
            </w:r>
            <w:r w:rsidRPr="002E6D9D">
              <w:rPr>
                <w:rFonts w:ascii="Arial Narrow" w:eastAsia="Arial Unicode MS" w:hAnsi="Arial Narrow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384E30" w:rsidRPr="002E6D9D" w14:paraId="7AC04F1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7621CC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FB5DB6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46D75A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područje cijele Republike Hrvatske</w:t>
            </w:r>
          </w:p>
        </w:tc>
      </w:tr>
      <w:tr w:rsidR="00384E30" w:rsidRPr="002E6D9D" w14:paraId="0648F49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EA621EF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7090E4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731DBF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:rsidRPr="002E6D9D" w14:paraId="3FBB58E4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DC1448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02D651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8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E491D5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:rsidRPr="002E6D9D" w14:paraId="75F4BBD8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4E0BBB" w14:textId="77777777" w:rsidR="00774104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466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A24C3CC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5228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2E6D9D" w14:paraId="7CF1DACE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D73C4A" w14:textId="77777777" w:rsidR="00774104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="00774104" w:rsidRPr="002E6D9D">
              <w:rPr>
                <w:rFonts w:ascii="Arial Narrow" w:eastAsia="Arial Unicode MS" w:hAnsi="Arial Narrow" w:cs="Arial"/>
                <w:sz w:val="22"/>
                <w:szCs w:val="22"/>
              </w:rPr>
              <w:t>.1.</w:t>
            </w:r>
          </w:p>
        </w:tc>
        <w:tc>
          <w:tcPr>
            <w:tcW w:w="4668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430AF3D" w14:textId="32D7E216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Iznos koji se traži od </w:t>
            </w:r>
            <w:r w:rsidR="00B36388" w:rsidRPr="002E6D9D">
              <w:rPr>
                <w:rFonts w:ascii="Arial Narrow" w:eastAsia="Arial Unicode MS" w:hAnsi="Arial Narrow" w:cs="Arial"/>
                <w:sz w:val="22"/>
                <w:szCs w:val="22"/>
              </w:rPr>
              <w:t>Grada Metkovića</w:t>
            </w:r>
            <w:r w:rsidR="00CC4408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491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F6E28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1B71AA8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640EB7" w14:textId="77777777" w:rsidR="00384E30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6</w:t>
            </w:r>
            <w:r w:rsidR="00384E30" w:rsidRPr="002E6D9D">
              <w:rPr>
                <w:rFonts w:ascii="Arial Narrow" w:eastAsia="Arial Unicode MS" w:hAnsi="Arial Narrow" w:cs="Arial"/>
                <w:sz w:val="22"/>
                <w:szCs w:val="22"/>
              </w:rPr>
              <w:t>.2.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A956250" w14:textId="77777777" w:rsidR="00384E30" w:rsidRPr="002E6D9D" w:rsidRDefault="00384E30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Je li za provedbu zatražen ili osiguran iznos iz javnih izvora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5FE97D1D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2E6D9D" w14:paraId="31AA11DF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A7296C" w14:textId="77777777" w:rsidR="00774104" w:rsidRPr="002E6D9D" w:rsidRDefault="0077410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1ECF92A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364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1F8D82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484987C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408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A81DF" w14:textId="77777777" w:rsidR="00774104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2B52407" w14:textId="77777777" w:rsidR="00D663FB" w:rsidRDefault="00D663FB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A33D61D" w14:textId="77777777" w:rsidR="00D663FB" w:rsidRPr="002E6D9D" w:rsidRDefault="00D663FB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84E30" w:rsidRPr="002E6D9D" w14:paraId="20615E70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7C61D0" w14:textId="77777777" w:rsidR="00384E30" w:rsidRPr="002E6D9D" w:rsidRDefault="00384E30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C1658C" w14:textId="77777777" w:rsidR="00384E30" w:rsidRPr="002E6D9D" w:rsidRDefault="00384E30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Ako je odgovor na prethodno pitanje da,</w:t>
            </w:r>
            <w:r w:rsidR="00774104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navesti koliko je sredstava traženo, a koliko odobreno od pojedinog davatelja financijskih sredstava (dodati nove retke po potrebi):</w:t>
            </w:r>
          </w:p>
        </w:tc>
      </w:tr>
      <w:tr w:rsidR="00774104" w:rsidRPr="002E6D9D" w14:paraId="3D8315A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70B977" w14:textId="77777777" w:rsidR="00774104" w:rsidRPr="002E6D9D" w:rsidRDefault="0077410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987EEB6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DD85D8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64A57C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Iznos zatraženih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D3CD3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74104" w:rsidRPr="002E6D9D" w14:paraId="5517F803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E2D846" w14:textId="77777777" w:rsidR="00774104" w:rsidRPr="002E6D9D" w:rsidRDefault="00774104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18FD423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CA3355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201DF2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Iznos odobrenih sredstava: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98D22" w14:textId="77777777" w:rsidR="00774104" w:rsidRPr="002E6D9D" w:rsidRDefault="00774104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E6D9D" w14:paraId="7C55483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9280CF" w14:textId="77777777" w:rsidR="00BC1C1A" w:rsidRPr="002E6D9D" w:rsidRDefault="009A317D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7</w:t>
            </w:r>
            <w:r w:rsidR="00BC1C1A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642E68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BC1C1A" w:rsidRPr="002E6D9D" w14:paraId="012C7326" w14:textId="77777777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50982" w14:textId="77777777" w:rsidR="00BC1C1A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9472042" w14:textId="77777777" w:rsidR="00B63DB9" w:rsidRDefault="00B63DB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AD5D08C" w14:textId="77777777" w:rsidR="00B63DB9" w:rsidRDefault="00B63DB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7D3F4062" w14:textId="77777777" w:rsidR="00B63DB9" w:rsidRDefault="00B63DB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EC11AC2" w14:textId="77777777" w:rsidR="00B63DB9" w:rsidRPr="002E6D9D" w:rsidRDefault="00B63DB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E6D9D" w14:paraId="31CF52CC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4A3739" w14:textId="77777777" w:rsidR="00BC1C1A" w:rsidRPr="002E6D9D" w:rsidRDefault="0013151C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8</w:t>
            </w:r>
            <w:r w:rsidR="00BC1C1A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73544F3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Tko su ciljane skupine</w:t>
            </w:r>
            <w:r w:rsidR="008B288D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korisnici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4200EB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(skupine na koju projektne/programske aktivnosti izravno utječu) 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obuhvaćene projektom</w:t>
            </w:r>
            <w:r w:rsidR="00E80717" w:rsidRPr="002E6D9D">
              <w:rPr>
                <w:rFonts w:ascii="Arial Narrow" w:eastAsia="Arial Unicode MS" w:hAnsi="Arial Narrow" w:cs="Arial"/>
                <w:sz w:val="22"/>
                <w:szCs w:val="22"/>
              </w:rPr>
              <w:t>?</w:t>
            </w:r>
          </w:p>
          <w:p w14:paraId="11A2E8F2" w14:textId="77777777" w:rsidR="00765F39" w:rsidRPr="002E6D9D" w:rsidRDefault="00765F3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C1C1A" w:rsidRPr="002E6D9D" w14:paraId="501FF461" w14:textId="77777777" w:rsidTr="0083071B">
        <w:trPr>
          <w:trHeight w:val="89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82F80" w14:textId="77777777" w:rsidR="00BC1C1A" w:rsidRPr="002E6D9D" w:rsidRDefault="00BC1C1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44334812" w14:textId="77777777" w:rsidR="00BD3268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5B0BED56" w14:textId="77777777" w:rsidR="00B63DB9" w:rsidRDefault="00B63DB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72B2F20D" w14:textId="77777777" w:rsidR="00B63DB9" w:rsidRDefault="00B63DB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6CD0742" w14:textId="77777777" w:rsidR="00B63DB9" w:rsidRDefault="00B63DB9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p w14:paraId="60422FE8" w14:textId="77777777" w:rsidR="00BD3268" w:rsidRPr="002E6D9D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  <w:tbl>
            <w:tblPr>
              <w:tblW w:w="10055" w:type="dxa"/>
              <w:tblInd w:w="5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"/>
              <w:gridCol w:w="2401"/>
              <w:gridCol w:w="1678"/>
              <w:gridCol w:w="1880"/>
              <w:gridCol w:w="3676"/>
            </w:tblGrid>
            <w:tr w:rsidR="00BD3268" w:rsidRPr="002E6D9D" w14:paraId="67E90379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6634C580" w14:textId="77777777" w:rsidR="00BD3268" w:rsidRPr="002E6D9D" w:rsidRDefault="0013151C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9</w:t>
                  </w:r>
                  <w:r w:rsidR="00BD3268"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9635" w:type="dxa"/>
                  <w:gridSpan w:val="4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1189A0C3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 xml:space="preserve">Opišite glavne aktivnosti koje ćete provoditi, njihove nositelje, očekivane rezultate, vremensko razdoblje </w:t>
                  </w:r>
                  <w:r w:rsidRPr="002E6D9D">
                    <w:rPr>
                      <w:rFonts w:ascii="Arial Narrow" w:eastAsia="Arial Unicode MS" w:hAnsi="Arial Narrow" w:cs="Arial"/>
                      <w:i/>
                      <w:sz w:val="16"/>
                      <w:szCs w:val="16"/>
                    </w:rPr>
                    <w:t>(po potrebi proširite tablicu)</w:t>
                  </w: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</w:t>
                  </w:r>
                </w:p>
              </w:tc>
            </w:tr>
            <w:tr w:rsidR="00BD3268" w:rsidRPr="002E6D9D" w14:paraId="53AE342C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CC"/>
                </w:tcPr>
                <w:p w14:paraId="7137205B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6AE1365F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Aktivnost</w:t>
                  </w: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5CEFC954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CC"/>
                </w:tcPr>
                <w:p w14:paraId="760B8E3A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345C4ACC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Očekivani rezultati</w:t>
                  </w:r>
                </w:p>
              </w:tc>
            </w:tr>
            <w:tr w:rsidR="00BD3268" w:rsidRPr="002E6D9D" w14:paraId="368ADFD8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5D146170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1EADD47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A37D398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ABD5027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3BB8AB28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BD3268" w:rsidRPr="002E6D9D" w14:paraId="2949B006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08BA31CC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6A1507CB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43D8E8C9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73675264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5DD0AB54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  <w:tr w:rsidR="00BD3268" w:rsidRPr="002E6D9D" w14:paraId="161A3B7A" w14:textId="77777777" w:rsidTr="00BD3268">
              <w:trPr>
                <w:trHeight w:val="89"/>
              </w:trPr>
              <w:tc>
                <w:tcPr>
                  <w:tcW w:w="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14:paraId="0AF2AF59" w14:textId="77777777" w:rsidR="00BD3268" w:rsidRPr="002E6D9D" w:rsidRDefault="00BD3268" w:rsidP="002E6D9D">
                  <w:pPr>
                    <w:snapToGrid w:val="0"/>
                    <w:spacing w:line="276" w:lineRule="auto"/>
                    <w:jc w:val="center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  <w:r w:rsidRPr="002E6D9D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...</w:t>
                  </w:r>
                </w:p>
              </w:tc>
              <w:tc>
                <w:tcPr>
                  <w:tcW w:w="2401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1B3DA2A8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78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2695B8C9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14:paraId="58DEC1DF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74C07375" w14:textId="77777777" w:rsidR="00BD3268" w:rsidRPr="002E6D9D" w:rsidRDefault="00BD3268" w:rsidP="002E6D9D">
                  <w:pPr>
                    <w:snapToGrid w:val="0"/>
                    <w:spacing w:line="276" w:lineRule="auto"/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0768876C" w14:textId="77777777" w:rsidR="00BD3268" w:rsidRPr="002E6D9D" w:rsidRDefault="00BD3268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706D98" w:rsidRPr="002E6D9D" w14:paraId="730CF259" w14:textId="77777777" w:rsidTr="00706D98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EF0547" w14:textId="77777777" w:rsidR="00706D98" w:rsidRPr="002E6D9D" w:rsidRDefault="0013151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="00727351" w:rsidRPr="002E6D9D">
              <w:rPr>
                <w:rFonts w:ascii="Arial Narrow" w:eastAsia="Arial Unicode MS" w:hAnsi="Arial Narrow" w:cs="Arial"/>
                <w:sz w:val="22"/>
                <w:szCs w:val="22"/>
              </w:rPr>
              <w:t>0.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0AA5F0B" w14:textId="77777777" w:rsidR="00706D98" w:rsidRPr="002E6D9D" w:rsidRDefault="00727351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>Odgovorne osobe za provedbu projekta/programa</w:t>
            </w:r>
            <w:r w:rsidR="000221F7" w:rsidRPr="002E6D9D">
              <w:rPr>
                <w:rFonts w:ascii="Arial Narrow" w:eastAsia="Arial Unicode MS" w:hAnsi="Arial Narrow" w:cs="Arial"/>
                <w:sz w:val="22"/>
                <w:szCs w:val="22"/>
                <w:shd w:val="clear" w:color="auto" w:fill="FFFFCC"/>
              </w:rPr>
              <w:t xml:space="preserve">   </w:t>
            </w:r>
          </w:p>
        </w:tc>
      </w:tr>
      <w:tr w:rsidR="00DE50A6" w:rsidRPr="002E6D9D" w14:paraId="4A2B780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BA39DD" w14:textId="77777777" w:rsidR="00DE50A6" w:rsidRPr="002E6D9D" w:rsidRDefault="00DE50A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D4AC51A" w14:textId="77777777" w:rsidR="00DE50A6" w:rsidRPr="002E6D9D" w:rsidRDefault="00DE50A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Voditeljica / voditelj projekta/programa </w:t>
            </w:r>
            <w:r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 i prezime</w:t>
            </w:r>
            <w:r w:rsidR="009A317D" w:rsidRPr="002E6D9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99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84CEA" w14:textId="77777777" w:rsidR="00DE50A6" w:rsidRPr="002E6D9D" w:rsidRDefault="00DE50A6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115ED" w:rsidRPr="002E6D9D" w14:paraId="0E355DB2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0A7DE1D" w14:textId="77777777" w:rsidR="008115ED" w:rsidRPr="002E6D9D" w:rsidRDefault="0013151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11</w:t>
            </w:r>
            <w:r w:rsidR="008115ED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00BBE7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Provodi li se projekt/program u partnerstvu?  </w:t>
            </w:r>
            <w:r w:rsidR="000221F7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</w:p>
        </w:tc>
      </w:tr>
      <w:tr w:rsidR="008115ED" w:rsidRPr="002E6D9D" w14:paraId="05A3BB23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582D43" w14:textId="77777777" w:rsidR="008115ED" w:rsidRPr="002E6D9D" w:rsidRDefault="008115ED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1CD34A3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692E1F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1B6474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Ne.</w:t>
            </w:r>
          </w:p>
        </w:tc>
        <w:tc>
          <w:tcPr>
            <w:tcW w:w="5851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9A676" w14:textId="77777777" w:rsidR="008115ED" w:rsidRPr="002E6D9D" w:rsidRDefault="008115E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639FA" w:rsidRPr="002E6D9D" w14:paraId="27998A98" w14:textId="77777777" w:rsidTr="0083071B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4EDF04" w14:textId="77777777" w:rsidR="000639FA" w:rsidRPr="002E6D9D" w:rsidRDefault="0013151C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12</w:t>
            </w:r>
            <w:r w:rsidR="000639FA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CE8A38" w14:textId="77777777" w:rsidR="000639FA" w:rsidRPr="002E6D9D" w:rsidRDefault="000639F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na koji način planirate informirati širu javnost o tijeku provedbe i rezultatima projekta/programa.</w:t>
            </w:r>
          </w:p>
        </w:tc>
      </w:tr>
      <w:tr w:rsidR="000639FA" w:rsidRPr="002E6D9D" w14:paraId="2705C2C4" w14:textId="77777777" w:rsidTr="0083071B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DBCC8" w14:textId="77777777" w:rsidR="000639FA" w:rsidRDefault="000639FA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E02793B" w14:textId="77777777" w:rsidR="00B63DB9" w:rsidRDefault="00B63DB9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D336A31" w14:textId="77777777" w:rsidR="00B63DB9" w:rsidRDefault="00B63DB9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D525EDC" w14:textId="77777777" w:rsidR="00B63DB9" w:rsidRDefault="00B63DB9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AC7D4F9" w14:textId="77777777" w:rsidR="00B63DB9" w:rsidRDefault="00B63DB9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866B39F" w14:textId="77777777" w:rsidR="00B63DB9" w:rsidRPr="002E6D9D" w:rsidRDefault="00B63DB9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B4527" w:rsidRPr="002E6D9D" w14:paraId="10A748EF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30D912D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lastRenderedPageBreak/>
              <w:t>III.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A87391F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:rsidRPr="002E6D9D" w14:paraId="0872A88E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A5B729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1. 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70A4E4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na koji će se način izvršiti praćenje i vrednovanje postignuća rezultata projekta/programa i njegov utjecaj na ispunjavanje ciljeva</w:t>
            </w:r>
            <w:r w:rsidR="00856B4D"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javnog</w:t>
            </w: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poziva</w:t>
            </w:r>
            <w:r w:rsidR="00856B4D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4B4527" w:rsidRPr="002E6D9D" w14:paraId="236C3AD4" w14:textId="77777777" w:rsidTr="00995214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93D8C" w14:textId="77777777" w:rsidR="004B4527" w:rsidRDefault="00C56C33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 xml:space="preserve">   </w:t>
            </w:r>
          </w:p>
          <w:p w14:paraId="15F73692" w14:textId="77777777" w:rsidR="00B63DB9" w:rsidRDefault="00B63DB9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B556FFE" w14:textId="77777777" w:rsidR="00B63DB9" w:rsidRDefault="00B63DB9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7307DBE" w14:textId="77777777" w:rsidR="00B63DB9" w:rsidRDefault="00B63DB9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1B90E74" w14:textId="77777777" w:rsidR="00B63DB9" w:rsidRPr="002E6D9D" w:rsidRDefault="00B63DB9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4B4527" w:rsidRPr="002E6D9D" w14:paraId="021B1EDA" w14:textId="77777777" w:rsidTr="00995214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A19A3D2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4AE69BC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ODR</w:t>
            </w:r>
            <w:r w:rsidR="00AE3567"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Ž</w:t>
            </w:r>
            <w:r w:rsidRPr="002E6D9D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IVOST PROJEKTA/PROGRAMA</w:t>
            </w:r>
          </w:p>
        </w:tc>
      </w:tr>
      <w:tr w:rsidR="004B4527" w:rsidRPr="002E6D9D" w14:paraId="2F5E2109" w14:textId="77777777" w:rsidTr="004B4527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7B4498" w14:textId="77777777" w:rsidR="004B4527" w:rsidRPr="002E6D9D" w:rsidRDefault="004B4527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9583" w:type="dxa"/>
            <w:gridSpan w:val="2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036C4A" w14:textId="77777777" w:rsidR="004B4527" w:rsidRPr="002E6D9D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2E6D9D">
              <w:rPr>
                <w:rFonts w:ascii="Arial Narrow" w:eastAsia="Arial Unicode MS" w:hAnsi="Arial Narrow" w:cs="Arial"/>
                <w:sz w:val="22"/>
                <w:szCs w:val="22"/>
              </w:rPr>
              <w:t>Opišite planira li se i na koji će se način osigurati održivost projekta/programa nakon isteka financijske podrške ugovornog tijela</w:t>
            </w:r>
            <w:r w:rsidR="00856B4D" w:rsidRPr="002E6D9D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</w:tr>
      <w:tr w:rsidR="004B4527" w:rsidRPr="002E6D9D" w14:paraId="14D6C2D0" w14:textId="77777777" w:rsidTr="00995214">
        <w:trPr>
          <w:trHeight w:val="108"/>
        </w:trPr>
        <w:tc>
          <w:tcPr>
            <w:tcW w:w="10003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61B0E" w14:textId="77777777" w:rsidR="004B4527" w:rsidRDefault="004B4527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55E8B82F" w14:textId="77777777" w:rsidR="002E6D9D" w:rsidRDefault="002E6D9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43E0806" w14:textId="77777777" w:rsidR="00B63DB9" w:rsidRDefault="00B63DB9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C6F4F53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542C83E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E08C8FE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02138348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1A00DD0" w14:textId="77777777" w:rsidR="00DB0A92" w:rsidRDefault="00DB0A92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43EC84C" w14:textId="77777777" w:rsidR="002E6D9D" w:rsidRDefault="002E6D9D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6796CD05" w14:textId="77777777" w:rsidR="00D663FB" w:rsidRDefault="00D663FB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1F44289D" w14:textId="77777777" w:rsidR="00D663FB" w:rsidRPr="002E6D9D" w:rsidRDefault="00D663FB" w:rsidP="002E6D9D">
            <w:pPr>
              <w:snapToGrid w:val="0"/>
              <w:spacing w:line="276" w:lineRule="auto"/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0DFC6CBF" w14:textId="77777777" w:rsidR="006B5F34" w:rsidRPr="002E6D9D" w:rsidRDefault="006B5F34" w:rsidP="002E6D9D">
      <w:pPr>
        <w:snapToGrid w:val="0"/>
        <w:spacing w:line="276" w:lineRule="auto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RPr="002E6D9D" w:rsidSect="00C82DB4">
          <w:headerReference w:type="default" r:id="rId9"/>
          <w:footerReference w:type="default" r:id="rId10"/>
          <w:pgSz w:w="11906" w:h="16838" w:code="9"/>
          <w:pgMar w:top="1412" w:right="1134" w:bottom="1134" w:left="1134" w:header="1134" w:footer="567" w:gutter="0"/>
          <w:cols w:space="720"/>
          <w:titlePg/>
          <w:docGrid w:linePitch="360"/>
        </w:sectPr>
      </w:pPr>
    </w:p>
    <w:p w14:paraId="27E4A44B" w14:textId="77777777" w:rsidR="00EF4889" w:rsidRPr="002E6D9D" w:rsidRDefault="00EF4889" w:rsidP="002E6D9D">
      <w:pPr>
        <w:tabs>
          <w:tab w:val="left" w:pos="2301"/>
        </w:tabs>
        <w:spacing w:line="276" w:lineRule="auto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097FA0F9" w14:textId="77777777" w:rsidR="001B4E88" w:rsidRDefault="001B4E88" w:rsidP="002E6D9D">
      <w:pPr>
        <w:tabs>
          <w:tab w:val="left" w:pos="2301"/>
        </w:tabs>
        <w:spacing w:line="276" w:lineRule="auto"/>
        <w:rPr>
          <w:rFonts w:ascii="Arial Narrow" w:eastAsia="Arial Unicode MS" w:hAnsi="Arial Narrow" w:cs="Arial"/>
          <w:b/>
          <w:bCs/>
          <w:sz w:val="22"/>
          <w:szCs w:val="22"/>
        </w:rPr>
      </w:pPr>
    </w:p>
    <w:p w14:paraId="78A947E8" w14:textId="77777777" w:rsidR="001B4E88" w:rsidRDefault="001B4E88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14:paraId="3E53514E" w14:textId="77777777" w:rsidR="00DB0A92" w:rsidRDefault="00DB0A92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p w14:paraId="1D62FF0B" w14:textId="77777777" w:rsidR="00DB0A92" w:rsidRPr="002E6D9D" w:rsidRDefault="00DB0A92" w:rsidP="002E6D9D">
      <w:pPr>
        <w:tabs>
          <w:tab w:val="left" w:pos="2301"/>
        </w:tabs>
        <w:spacing w:line="276" w:lineRule="auto"/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2E6D9D" w14:paraId="5BB14AFF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DF1D70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F7946B9" w14:textId="77777777" w:rsidR="00E11A4A" w:rsidRPr="002E6D9D" w:rsidRDefault="00E11A4A" w:rsidP="002E6D9D">
            <w:pPr>
              <w:tabs>
                <w:tab w:val="left" w:pos="2301"/>
              </w:tabs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A9B1CEB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11A4A" w:rsidRPr="002E6D9D" w14:paraId="6102CDAD" w14:textId="77777777" w:rsidTr="001D71FE">
        <w:tc>
          <w:tcPr>
            <w:tcW w:w="3415" w:type="dxa"/>
            <w:shd w:val="clear" w:color="auto" w:fill="auto"/>
            <w:vAlign w:val="center"/>
          </w:tcPr>
          <w:p w14:paraId="3B96FA7E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Ime i prezime voditelja/voditeljice projekta</w:t>
            </w:r>
            <w:r w:rsidR="00031A49" w:rsidRPr="002E6D9D">
              <w:rPr>
                <w:rFonts w:ascii="Arial Narrow" w:eastAsia="Arial Unicode MS" w:hAnsi="Arial Narrow" w:cs="Arial"/>
                <w:b/>
                <w:bCs/>
              </w:rPr>
              <w:t>/programa</w:t>
            </w:r>
            <w:r w:rsidR="009842F4" w:rsidRPr="002E6D9D">
              <w:rPr>
                <w:rFonts w:ascii="Arial Narrow" w:eastAsia="Arial Unicode MS" w:hAnsi="Arial Narrow" w:cs="Arial"/>
                <w:b/>
                <w:bCs/>
              </w:rPr>
              <w:t xml:space="preserve"> 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2A149628" w14:textId="77777777" w:rsidR="00E11A4A" w:rsidRPr="002E6D9D" w:rsidRDefault="00E11A4A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72D142F6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Ime i prezime osobe ovlaštene za zastupanje</w:t>
            </w:r>
            <w:r w:rsidR="009842F4" w:rsidRPr="002E6D9D">
              <w:rPr>
                <w:rFonts w:ascii="Arial Narrow" w:eastAsia="Arial Unicode MS" w:hAnsi="Arial Narrow" w:cs="Arial"/>
                <w:b/>
                <w:bCs/>
              </w:rPr>
              <w:t xml:space="preserve"> </w:t>
            </w:r>
          </w:p>
        </w:tc>
      </w:tr>
    </w:tbl>
    <w:p w14:paraId="43995EDB" w14:textId="77777777" w:rsidR="009842F4" w:rsidRPr="002E6D9D" w:rsidRDefault="00CB3E74" w:rsidP="002E6D9D">
      <w:pPr>
        <w:spacing w:line="276" w:lineRule="auto"/>
        <w:jc w:val="center"/>
        <w:rPr>
          <w:rFonts w:ascii="Arial Narrow" w:eastAsia="Arial Unicode MS" w:hAnsi="Arial Narrow" w:cs="Arial"/>
          <w:b/>
        </w:rPr>
      </w:pPr>
      <w:r w:rsidRPr="002E6D9D">
        <w:rPr>
          <w:rFonts w:ascii="Arial Narrow" w:eastAsia="Arial Unicode MS" w:hAnsi="Arial Narrow" w:cs="Arial"/>
          <w:b/>
        </w:rPr>
        <w:t>MP</w:t>
      </w:r>
    </w:p>
    <w:p w14:paraId="6DD8DECF" w14:textId="77777777" w:rsidR="009842F4" w:rsidRPr="002E6D9D" w:rsidRDefault="009842F4" w:rsidP="002E6D9D">
      <w:pPr>
        <w:spacing w:line="276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2E6D9D" w14:paraId="0B144DEA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E89094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BFF4E76" w14:textId="77777777" w:rsidR="00E11A4A" w:rsidRPr="002E6D9D" w:rsidRDefault="00E11A4A" w:rsidP="002E6D9D">
            <w:pPr>
              <w:tabs>
                <w:tab w:val="left" w:pos="2301"/>
              </w:tabs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C71F6C3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E11A4A" w:rsidRPr="002E6D9D" w14:paraId="1E93F38A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24FDD0E4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38438E39" w14:textId="77777777" w:rsidR="00E11A4A" w:rsidRPr="002E6D9D" w:rsidRDefault="00E11A4A" w:rsidP="002E6D9D">
            <w:pPr>
              <w:snapToGrid w:val="0"/>
              <w:spacing w:line="276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shd w:val="clear" w:color="auto" w:fill="auto"/>
          </w:tcPr>
          <w:p w14:paraId="12B400EB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14:paraId="2CF2C981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p w14:paraId="79292191" w14:textId="77777777" w:rsidR="00E11A4A" w:rsidRPr="002E6D9D" w:rsidRDefault="00E11A4A" w:rsidP="002E6D9D">
      <w:pPr>
        <w:spacing w:line="276" w:lineRule="auto"/>
        <w:rPr>
          <w:rFonts w:ascii="Arial Narrow" w:eastAsia="Arial Unicode MS" w:hAnsi="Arial Narrow" w:cs="Arial"/>
          <w:b/>
        </w:rPr>
      </w:pPr>
    </w:p>
    <w:p w14:paraId="39F9B15C" w14:textId="77777777" w:rsidR="00E11A4A" w:rsidRPr="002E6D9D" w:rsidRDefault="00E11A4A" w:rsidP="002E6D9D">
      <w:pPr>
        <w:spacing w:line="276" w:lineRule="auto"/>
        <w:rPr>
          <w:rFonts w:ascii="Arial Narrow" w:eastAsia="Arial Unicode MS" w:hAnsi="Arial Narrow" w:cs="Arial"/>
          <w:b/>
        </w:rPr>
      </w:pPr>
    </w:p>
    <w:p w14:paraId="3B15EFA9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p w14:paraId="53980D0C" w14:textId="77777777" w:rsidR="00E11A4A" w:rsidRPr="002E6D9D" w:rsidRDefault="00E11A4A" w:rsidP="002E6D9D">
      <w:pPr>
        <w:spacing w:line="276" w:lineRule="auto"/>
        <w:ind w:hanging="13"/>
        <w:rPr>
          <w:rFonts w:ascii="Arial Narrow" w:eastAsia="Arial Unicode MS" w:hAnsi="Arial Narrow" w:cs="Arial"/>
          <w:b/>
        </w:rPr>
      </w:pPr>
    </w:p>
    <w:p w14:paraId="0B39595C" w14:textId="77777777" w:rsidR="00E11A4A" w:rsidRPr="002E6D9D" w:rsidRDefault="00E11A4A" w:rsidP="002E6D9D">
      <w:pPr>
        <w:spacing w:line="276" w:lineRule="auto"/>
        <w:ind w:hanging="13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2E6D9D" w14:paraId="57800BF5" w14:textId="77777777">
        <w:tc>
          <w:tcPr>
            <w:tcW w:w="360" w:type="dxa"/>
            <w:shd w:val="clear" w:color="auto" w:fill="auto"/>
            <w:vAlign w:val="center"/>
          </w:tcPr>
          <w:p w14:paraId="3225C34A" w14:textId="77777777" w:rsidR="00E11A4A" w:rsidRPr="002E6D9D" w:rsidRDefault="00E11A4A" w:rsidP="002E6D9D">
            <w:pPr>
              <w:snapToGrid w:val="0"/>
              <w:spacing w:line="276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  <w:r w:rsidRPr="002E6D9D">
              <w:rPr>
                <w:rFonts w:ascii="Arial Narrow" w:eastAsia="Arial Unicode MS" w:hAnsi="Arial Narrow" w:cs="Arial"/>
                <w:b/>
                <w:bCs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C1AF71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3A747FC8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  <w:r w:rsidRPr="002E6D9D">
              <w:rPr>
                <w:rFonts w:ascii="Arial Narrow" w:hAnsi="Arial Narrow" w:cs="Arial"/>
                <w:b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56EDB4" w14:textId="77777777" w:rsidR="00E11A4A" w:rsidRPr="002E6D9D" w:rsidRDefault="00E11A4A" w:rsidP="002E6D9D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BE9E841" w14:textId="5EF93765" w:rsidR="00E11A4A" w:rsidRPr="002E6D9D" w:rsidRDefault="00E11A4A" w:rsidP="008E2ECE">
            <w:pPr>
              <w:snapToGrid w:val="0"/>
              <w:spacing w:line="276" w:lineRule="auto"/>
              <w:rPr>
                <w:rFonts w:ascii="Arial Narrow" w:hAnsi="Arial Narrow" w:cs="Arial"/>
                <w:b/>
              </w:rPr>
            </w:pPr>
            <w:r w:rsidRPr="002E6D9D">
              <w:rPr>
                <w:rFonts w:ascii="Arial Narrow" w:hAnsi="Arial Narrow" w:cs="Arial"/>
                <w:b/>
              </w:rPr>
              <w:t>20</w:t>
            </w:r>
            <w:r w:rsidR="008E2ECE">
              <w:rPr>
                <w:rFonts w:ascii="Arial Narrow" w:hAnsi="Arial Narrow" w:cs="Arial"/>
                <w:b/>
              </w:rPr>
              <w:t>2</w:t>
            </w:r>
            <w:r w:rsidR="00B63DB9">
              <w:rPr>
                <w:rFonts w:ascii="Arial Narrow" w:hAnsi="Arial Narrow" w:cs="Arial"/>
                <w:b/>
              </w:rPr>
              <w:t>4</w:t>
            </w:r>
            <w:r w:rsidRPr="002E6D9D">
              <w:rPr>
                <w:rFonts w:ascii="Arial Narrow" w:hAnsi="Arial Narrow" w:cs="Arial"/>
                <w:b/>
              </w:rPr>
              <w:t>.</w:t>
            </w:r>
          </w:p>
        </w:tc>
      </w:tr>
    </w:tbl>
    <w:p w14:paraId="6657AA11" w14:textId="77777777" w:rsidR="00E11A4A" w:rsidRPr="002E6D9D" w:rsidRDefault="00E11A4A" w:rsidP="002E6D9D">
      <w:pPr>
        <w:spacing w:line="276" w:lineRule="auto"/>
        <w:rPr>
          <w:rFonts w:ascii="Arial Narrow" w:hAnsi="Arial Narrow"/>
        </w:rPr>
      </w:pPr>
    </w:p>
    <w:sectPr w:rsidR="00E11A4A" w:rsidRPr="002E6D9D" w:rsidSect="00C82DB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681AB" w14:textId="77777777" w:rsidR="00C82DB4" w:rsidRDefault="00C82DB4">
      <w:r>
        <w:separator/>
      </w:r>
    </w:p>
  </w:endnote>
  <w:endnote w:type="continuationSeparator" w:id="0">
    <w:p w14:paraId="22514307" w14:textId="77777777" w:rsidR="00C82DB4" w:rsidRDefault="00C8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9ED4" w14:textId="77777777" w:rsidR="00A5201C" w:rsidRDefault="00A5201C">
    <w:pPr>
      <w:pStyle w:val="Podnoje"/>
      <w:jc w:val="right"/>
    </w:pPr>
  </w:p>
  <w:p w14:paraId="764E05D3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2D8F" w14:textId="77777777" w:rsidR="00C82DB4" w:rsidRDefault="00C82DB4">
      <w:r>
        <w:separator/>
      </w:r>
    </w:p>
  </w:footnote>
  <w:footnote w:type="continuationSeparator" w:id="0">
    <w:p w14:paraId="43D08E05" w14:textId="77777777" w:rsidR="00C82DB4" w:rsidRDefault="00C82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41EB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92198">
    <w:abstractNumId w:val="0"/>
  </w:num>
  <w:num w:numId="2" w16cid:durableId="607934556">
    <w:abstractNumId w:val="1"/>
  </w:num>
  <w:num w:numId="3" w16cid:durableId="444275745">
    <w:abstractNumId w:val="2"/>
  </w:num>
  <w:num w:numId="4" w16cid:durableId="389546690">
    <w:abstractNumId w:val="3"/>
  </w:num>
  <w:num w:numId="5" w16cid:durableId="1434207744">
    <w:abstractNumId w:val="7"/>
  </w:num>
  <w:num w:numId="6" w16cid:durableId="942497039">
    <w:abstractNumId w:val="6"/>
  </w:num>
  <w:num w:numId="7" w16cid:durableId="1543595845">
    <w:abstractNumId w:val="5"/>
  </w:num>
  <w:num w:numId="8" w16cid:durableId="959264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A26"/>
    <w:rsid w:val="000221F7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3E32"/>
    <w:rsid w:val="00074B02"/>
    <w:rsid w:val="000923E9"/>
    <w:rsid w:val="00092880"/>
    <w:rsid w:val="00094843"/>
    <w:rsid w:val="000A4004"/>
    <w:rsid w:val="000B40D3"/>
    <w:rsid w:val="000B78BE"/>
    <w:rsid w:val="000B7A62"/>
    <w:rsid w:val="000D09F0"/>
    <w:rsid w:val="000D51C8"/>
    <w:rsid w:val="000D7717"/>
    <w:rsid w:val="000D79B5"/>
    <w:rsid w:val="000E1C0E"/>
    <w:rsid w:val="000E3112"/>
    <w:rsid w:val="000E4DC7"/>
    <w:rsid w:val="000E7D4F"/>
    <w:rsid w:val="000F0553"/>
    <w:rsid w:val="000F655A"/>
    <w:rsid w:val="001040B1"/>
    <w:rsid w:val="00107712"/>
    <w:rsid w:val="00117284"/>
    <w:rsid w:val="00122E9A"/>
    <w:rsid w:val="001236A6"/>
    <w:rsid w:val="00125236"/>
    <w:rsid w:val="0013151C"/>
    <w:rsid w:val="0013563B"/>
    <w:rsid w:val="00154369"/>
    <w:rsid w:val="00162087"/>
    <w:rsid w:val="00170C3D"/>
    <w:rsid w:val="0017504C"/>
    <w:rsid w:val="001804AB"/>
    <w:rsid w:val="00192EB4"/>
    <w:rsid w:val="001A6D23"/>
    <w:rsid w:val="001B264A"/>
    <w:rsid w:val="001B4E88"/>
    <w:rsid w:val="001C0B68"/>
    <w:rsid w:val="001C517C"/>
    <w:rsid w:val="001D626C"/>
    <w:rsid w:val="001D6FE2"/>
    <w:rsid w:val="001D71FE"/>
    <w:rsid w:val="001E4DB7"/>
    <w:rsid w:val="001E514E"/>
    <w:rsid w:val="001F5817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E6D9D"/>
    <w:rsid w:val="002F10F6"/>
    <w:rsid w:val="003113A9"/>
    <w:rsid w:val="00311573"/>
    <w:rsid w:val="003163ED"/>
    <w:rsid w:val="003169DE"/>
    <w:rsid w:val="00320E45"/>
    <w:rsid w:val="003252D3"/>
    <w:rsid w:val="00325D20"/>
    <w:rsid w:val="00330A4F"/>
    <w:rsid w:val="00332EFB"/>
    <w:rsid w:val="0035038F"/>
    <w:rsid w:val="003565E5"/>
    <w:rsid w:val="003606A5"/>
    <w:rsid w:val="00360ECD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403788"/>
    <w:rsid w:val="004113C2"/>
    <w:rsid w:val="004170CA"/>
    <w:rsid w:val="004200EB"/>
    <w:rsid w:val="004211EB"/>
    <w:rsid w:val="00424110"/>
    <w:rsid w:val="0042442A"/>
    <w:rsid w:val="004258D2"/>
    <w:rsid w:val="004325DA"/>
    <w:rsid w:val="0044183B"/>
    <w:rsid w:val="00443B3D"/>
    <w:rsid w:val="00444174"/>
    <w:rsid w:val="00447254"/>
    <w:rsid w:val="00455882"/>
    <w:rsid w:val="00464E52"/>
    <w:rsid w:val="00467106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B61F2"/>
    <w:rsid w:val="004C2774"/>
    <w:rsid w:val="004C5C65"/>
    <w:rsid w:val="004D1DBC"/>
    <w:rsid w:val="004E2B61"/>
    <w:rsid w:val="004F4281"/>
    <w:rsid w:val="004F6EE2"/>
    <w:rsid w:val="005079B3"/>
    <w:rsid w:val="00523634"/>
    <w:rsid w:val="00556966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24BA"/>
    <w:rsid w:val="005C3BC7"/>
    <w:rsid w:val="005C6286"/>
    <w:rsid w:val="005D1955"/>
    <w:rsid w:val="005D4C18"/>
    <w:rsid w:val="005D77EE"/>
    <w:rsid w:val="005F2953"/>
    <w:rsid w:val="00601541"/>
    <w:rsid w:val="00603D1E"/>
    <w:rsid w:val="00624649"/>
    <w:rsid w:val="0062766E"/>
    <w:rsid w:val="006360D9"/>
    <w:rsid w:val="00642C60"/>
    <w:rsid w:val="00680600"/>
    <w:rsid w:val="00697339"/>
    <w:rsid w:val="006B1C30"/>
    <w:rsid w:val="006B5F34"/>
    <w:rsid w:val="006C66D2"/>
    <w:rsid w:val="006D09D5"/>
    <w:rsid w:val="006D36DB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65F39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0667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43B80"/>
    <w:rsid w:val="00855D7E"/>
    <w:rsid w:val="00855DE7"/>
    <w:rsid w:val="00856B4D"/>
    <w:rsid w:val="0086022B"/>
    <w:rsid w:val="00872990"/>
    <w:rsid w:val="0087391D"/>
    <w:rsid w:val="00877B7A"/>
    <w:rsid w:val="00880D44"/>
    <w:rsid w:val="00886E53"/>
    <w:rsid w:val="00887973"/>
    <w:rsid w:val="008A2B9D"/>
    <w:rsid w:val="008B288D"/>
    <w:rsid w:val="008B59B5"/>
    <w:rsid w:val="008C0CF4"/>
    <w:rsid w:val="008C6724"/>
    <w:rsid w:val="008C6B22"/>
    <w:rsid w:val="008E1BDC"/>
    <w:rsid w:val="008E2ECE"/>
    <w:rsid w:val="008E6478"/>
    <w:rsid w:val="008E7BAC"/>
    <w:rsid w:val="008F1AD3"/>
    <w:rsid w:val="008F45DB"/>
    <w:rsid w:val="008F576F"/>
    <w:rsid w:val="009011F4"/>
    <w:rsid w:val="00904C01"/>
    <w:rsid w:val="00910096"/>
    <w:rsid w:val="00911216"/>
    <w:rsid w:val="00925D75"/>
    <w:rsid w:val="009271F7"/>
    <w:rsid w:val="009272AE"/>
    <w:rsid w:val="0093091E"/>
    <w:rsid w:val="00934A31"/>
    <w:rsid w:val="009379E8"/>
    <w:rsid w:val="009404B1"/>
    <w:rsid w:val="00942D7C"/>
    <w:rsid w:val="00965CD4"/>
    <w:rsid w:val="00975541"/>
    <w:rsid w:val="00980479"/>
    <w:rsid w:val="00980E55"/>
    <w:rsid w:val="009842F4"/>
    <w:rsid w:val="00990005"/>
    <w:rsid w:val="00995214"/>
    <w:rsid w:val="009A109F"/>
    <w:rsid w:val="009A317D"/>
    <w:rsid w:val="009B24B2"/>
    <w:rsid w:val="009C2DD1"/>
    <w:rsid w:val="009C315A"/>
    <w:rsid w:val="009C4FD6"/>
    <w:rsid w:val="009C6A2A"/>
    <w:rsid w:val="009D2A37"/>
    <w:rsid w:val="009D661C"/>
    <w:rsid w:val="009D6790"/>
    <w:rsid w:val="009F5FD3"/>
    <w:rsid w:val="00A2605F"/>
    <w:rsid w:val="00A272AB"/>
    <w:rsid w:val="00A360B8"/>
    <w:rsid w:val="00A4387E"/>
    <w:rsid w:val="00A46A93"/>
    <w:rsid w:val="00A5201C"/>
    <w:rsid w:val="00A57ACB"/>
    <w:rsid w:val="00A60CD4"/>
    <w:rsid w:val="00A635E0"/>
    <w:rsid w:val="00A6675A"/>
    <w:rsid w:val="00A66A24"/>
    <w:rsid w:val="00A679D0"/>
    <w:rsid w:val="00A7306B"/>
    <w:rsid w:val="00AA4519"/>
    <w:rsid w:val="00AB5BFB"/>
    <w:rsid w:val="00AB626E"/>
    <w:rsid w:val="00AD2ED3"/>
    <w:rsid w:val="00AE2862"/>
    <w:rsid w:val="00AE3567"/>
    <w:rsid w:val="00AE5AF7"/>
    <w:rsid w:val="00AE74A3"/>
    <w:rsid w:val="00B01B89"/>
    <w:rsid w:val="00B130D2"/>
    <w:rsid w:val="00B1713C"/>
    <w:rsid w:val="00B324E7"/>
    <w:rsid w:val="00B339E6"/>
    <w:rsid w:val="00B36388"/>
    <w:rsid w:val="00B37E67"/>
    <w:rsid w:val="00B4147E"/>
    <w:rsid w:val="00B45F20"/>
    <w:rsid w:val="00B534D9"/>
    <w:rsid w:val="00B63DB9"/>
    <w:rsid w:val="00B72E66"/>
    <w:rsid w:val="00B76437"/>
    <w:rsid w:val="00B91EAB"/>
    <w:rsid w:val="00B97F3E"/>
    <w:rsid w:val="00BA1D94"/>
    <w:rsid w:val="00BA4067"/>
    <w:rsid w:val="00BB61E8"/>
    <w:rsid w:val="00BC01BD"/>
    <w:rsid w:val="00BC1C1A"/>
    <w:rsid w:val="00BC54C7"/>
    <w:rsid w:val="00BD3268"/>
    <w:rsid w:val="00BD7518"/>
    <w:rsid w:val="00BF47C3"/>
    <w:rsid w:val="00C0322F"/>
    <w:rsid w:val="00C1002C"/>
    <w:rsid w:val="00C14AAE"/>
    <w:rsid w:val="00C170F3"/>
    <w:rsid w:val="00C2798B"/>
    <w:rsid w:val="00C31EEB"/>
    <w:rsid w:val="00C56C33"/>
    <w:rsid w:val="00C57C7D"/>
    <w:rsid w:val="00C82DB4"/>
    <w:rsid w:val="00C830B9"/>
    <w:rsid w:val="00C84BA8"/>
    <w:rsid w:val="00C871CF"/>
    <w:rsid w:val="00C950E7"/>
    <w:rsid w:val="00C96D8C"/>
    <w:rsid w:val="00C9700B"/>
    <w:rsid w:val="00CA7B4F"/>
    <w:rsid w:val="00CB3E74"/>
    <w:rsid w:val="00CB61A2"/>
    <w:rsid w:val="00CC0A24"/>
    <w:rsid w:val="00CC4408"/>
    <w:rsid w:val="00CD389F"/>
    <w:rsid w:val="00CD6877"/>
    <w:rsid w:val="00CD767D"/>
    <w:rsid w:val="00CE259D"/>
    <w:rsid w:val="00CE3EB2"/>
    <w:rsid w:val="00D05175"/>
    <w:rsid w:val="00D1194E"/>
    <w:rsid w:val="00D12DCB"/>
    <w:rsid w:val="00D15039"/>
    <w:rsid w:val="00D23DF2"/>
    <w:rsid w:val="00D25890"/>
    <w:rsid w:val="00D30764"/>
    <w:rsid w:val="00D36D31"/>
    <w:rsid w:val="00D45380"/>
    <w:rsid w:val="00D50915"/>
    <w:rsid w:val="00D51A16"/>
    <w:rsid w:val="00D65100"/>
    <w:rsid w:val="00D663FB"/>
    <w:rsid w:val="00D6668F"/>
    <w:rsid w:val="00D728B4"/>
    <w:rsid w:val="00D75F23"/>
    <w:rsid w:val="00D80281"/>
    <w:rsid w:val="00D861C6"/>
    <w:rsid w:val="00D92059"/>
    <w:rsid w:val="00D93F8C"/>
    <w:rsid w:val="00DB0A92"/>
    <w:rsid w:val="00DC76E4"/>
    <w:rsid w:val="00DD253F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069C7"/>
    <w:rsid w:val="00E11A4A"/>
    <w:rsid w:val="00E262DA"/>
    <w:rsid w:val="00E33E2A"/>
    <w:rsid w:val="00E478BC"/>
    <w:rsid w:val="00E53AFB"/>
    <w:rsid w:val="00E641C1"/>
    <w:rsid w:val="00E65845"/>
    <w:rsid w:val="00E660D3"/>
    <w:rsid w:val="00E72B5C"/>
    <w:rsid w:val="00E80717"/>
    <w:rsid w:val="00E854B6"/>
    <w:rsid w:val="00E87207"/>
    <w:rsid w:val="00E8790B"/>
    <w:rsid w:val="00E91E60"/>
    <w:rsid w:val="00EA081F"/>
    <w:rsid w:val="00EA23D4"/>
    <w:rsid w:val="00EA4E42"/>
    <w:rsid w:val="00EA7BB5"/>
    <w:rsid w:val="00EB29C0"/>
    <w:rsid w:val="00EC36D3"/>
    <w:rsid w:val="00EC622F"/>
    <w:rsid w:val="00ED3D44"/>
    <w:rsid w:val="00ED4179"/>
    <w:rsid w:val="00EF4889"/>
    <w:rsid w:val="00F03572"/>
    <w:rsid w:val="00F12A73"/>
    <w:rsid w:val="00F16CDC"/>
    <w:rsid w:val="00F20B7B"/>
    <w:rsid w:val="00F2613B"/>
    <w:rsid w:val="00F3163B"/>
    <w:rsid w:val="00F3354A"/>
    <w:rsid w:val="00F470EB"/>
    <w:rsid w:val="00F47EE0"/>
    <w:rsid w:val="00F64F0C"/>
    <w:rsid w:val="00F7092C"/>
    <w:rsid w:val="00F72F12"/>
    <w:rsid w:val="00F84C04"/>
    <w:rsid w:val="00F9258E"/>
    <w:rsid w:val="00F9605D"/>
    <w:rsid w:val="00FA0939"/>
    <w:rsid w:val="00FA1834"/>
    <w:rsid w:val="00FA195E"/>
    <w:rsid w:val="00FA1F2C"/>
    <w:rsid w:val="00FA4D17"/>
    <w:rsid w:val="00FA61A4"/>
    <w:rsid w:val="00FB55C0"/>
    <w:rsid w:val="00FC1CF3"/>
    <w:rsid w:val="00FC29F6"/>
    <w:rsid w:val="00FC5210"/>
    <w:rsid w:val="00FD31B0"/>
    <w:rsid w:val="00FD63AA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4BBC2D"/>
  <w15:chartTrackingRefBased/>
  <w15:docId w15:val="{A3EE941C-91A9-477A-B534-AC061BBB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qFormat/>
    <w:rsid w:val="00930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00E3-8A67-4201-9DA1-29E146B0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Sanda Tomić</cp:lastModifiedBy>
  <cp:revision>9</cp:revision>
  <cp:lastPrinted>2015-03-02T10:31:00Z</cp:lastPrinted>
  <dcterms:created xsi:type="dcterms:W3CDTF">2021-01-18T08:49:00Z</dcterms:created>
  <dcterms:modified xsi:type="dcterms:W3CDTF">2024-01-11T14:13:00Z</dcterms:modified>
</cp:coreProperties>
</file>