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3F17D3" w14:textId="77777777" w:rsidR="005654CC" w:rsidRPr="002E6D9D" w:rsidRDefault="005654CC" w:rsidP="002E6D9D">
      <w:pPr>
        <w:spacing w:line="276" w:lineRule="auto"/>
        <w:rPr>
          <w:rFonts w:ascii="Arial Narrow" w:hAnsi="Arial Narrow"/>
          <w:sz w:val="20"/>
        </w:rPr>
      </w:pPr>
    </w:p>
    <w:p w14:paraId="3481E331" w14:textId="77777777" w:rsidR="005654CC" w:rsidRPr="002E6D9D" w:rsidRDefault="005654CC" w:rsidP="002E6D9D">
      <w:pPr>
        <w:spacing w:line="276" w:lineRule="auto"/>
        <w:jc w:val="center"/>
        <w:rPr>
          <w:rFonts w:ascii="Arial Narrow" w:hAnsi="Arial Narrow"/>
          <w:sz w:val="20"/>
        </w:rPr>
      </w:pPr>
    </w:p>
    <w:p w14:paraId="75F58F63" w14:textId="77777777" w:rsidR="002E6D9D" w:rsidRPr="002E6D9D" w:rsidRDefault="002E6D9D" w:rsidP="002E6D9D">
      <w:pPr>
        <w:spacing w:line="276" w:lineRule="auto"/>
        <w:jc w:val="center"/>
        <w:rPr>
          <w:rFonts w:ascii="Arial Narrow" w:hAnsi="Arial Narrow"/>
          <w:noProof/>
          <w:sz w:val="28"/>
          <w:szCs w:val="28"/>
        </w:rPr>
      </w:pPr>
    </w:p>
    <w:p w14:paraId="688AB8D5" w14:textId="33D27721" w:rsidR="002E6D9D" w:rsidRPr="002E6D9D" w:rsidRDefault="000923E9" w:rsidP="002E6D9D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Fonts w:ascii="Arial Narrow" w:hAnsi="Arial Narrow"/>
          <w:sz w:val="28"/>
          <w:szCs w:val="28"/>
        </w:rPr>
      </w:pPr>
      <w:r w:rsidRPr="002E6D9D">
        <w:rPr>
          <w:rFonts w:ascii="Arial Narrow" w:hAnsi="Arial Narrow"/>
          <w:noProof/>
          <w:color w:val="333333"/>
          <w:sz w:val="28"/>
          <w:szCs w:val="28"/>
          <w:lang w:eastAsia="hr-HR"/>
        </w:rPr>
        <w:drawing>
          <wp:inline distT="0" distB="0" distL="0" distR="0" wp14:anchorId="4C2435E0" wp14:editId="6DBE2D08">
            <wp:extent cx="419100" cy="523875"/>
            <wp:effectExtent l="0" t="0" r="0" b="0"/>
            <wp:docPr id="1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1A490" w14:textId="77777777" w:rsidR="002E6D9D" w:rsidRPr="002E6D9D" w:rsidRDefault="002E6D9D" w:rsidP="002E6D9D">
      <w:pPr>
        <w:tabs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Style w:val="Istaknuto"/>
          <w:rFonts w:ascii="Arial Narrow" w:hAnsi="Arial Narrow"/>
          <w:b/>
          <w:i w:val="0"/>
          <w:sz w:val="28"/>
          <w:szCs w:val="28"/>
        </w:rPr>
      </w:pPr>
      <w:r w:rsidRPr="002E6D9D">
        <w:rPr>
          <w:rStyle w:val="Istaknuto"/>
          <w:rFonts w:ascii="Arial Narrow" w:hAnsi="Arial Narrow"/>
          <w:b/>
          <w:sz w:val="28"/>
          <w:szCs w:val="28"/>
        </w:rPr>
        <w:t>GRAD METKOVIĆ</w:t>
      </w:r>
    </w:p>
    <w:p w14:paraId="6772F257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3FC7DF21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71C7C190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1759A395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64E53EC1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49A551B9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  <w:lang w:eastAsia="hr-HR"/>
        </w:rPr>
      </w:pPr>
    </w:p>
    <w:p w14:paraId="663CF75A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  <w:lang w:eastAsia="hr-HR"/>
        </w:rPr>
      </w:pPr>
    </w:p>
    <w:p w14:paraId="4BEA2D08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  <w:r w:rsidRPr="002E6D9D">
        <w:rPr>
          <w:rFonts w:ascii="Arial Narrow" w:hAnsi="Arial Narrow" w:cs="Arial"/>
          <w:b/>
          <w:sz w:val="28"/>
          <w:szCs w:val="28"/>
          <w:lang w:eastAsia="hr-HR"/>
        </w:rPr>
        <w:t>JAVNI POZIV</w:t>
      </w:r>
    </w:p>
    <w:p w14:paraId="71CE76FA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</w:p>
    <w:p w14:paraId="18B74451" w14:textId="653F5753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8"/>
          <w:szCs w:val="28"/>
          <w:lang w:val="hr-HR"/>
        </w:rPr>
      </w:pPr>
      <w:r w:rsidRPr="002E6D9D">
        <w:rPr>
          <w:rFonts w:ascii="Arial Narrow" w:hAnsi="Arial Narrow" w:cs="Arial"/>
          <w:noProof/>
          <w:sz w:val="28"/>
          <w:szCs w:val="28"/>
          <w:lang w:val="hr-HR"/>
        </w:rPr>
        <w:t>ZA PREDLAGANJE PROGRAMA JAVNIH POTREBA U PODRUČJU POLJOPRIVREDE I ZAŠTITE OKOLIŠA GRADA METKOVIĆA ZA 20</w:t>
      </w:r>
      <w:r w:rsidR="008E2ECE">
        <w:rPr>
          <w:rFonts w:ascii="Arial Narrow" w:hAnsi="Arial Narrow" w:cs="Arial"/>
          <w:noProof/>
          <w:sz w:val="28"/>
          <w:szCs w:val="28"/>
          <w:lang w:val="hr-HR"/>
        </w:rPr>
        <w:t>2</w:t>
      </w:r>
      <w:r w:rsidR="000B659C">
        <w:rPr>
          <w:rFonts w:ascii="Arial Narrow" w:hAnsi="Arial Narrow" w:cs="Arial"/>
          <w:noProof/>
          <w:sz w:val="28"/>
          <w:szCs w:val="28"/>
          <w:lang w:val="hr-HR"/>
        </w:rPr>
        <w:t>5</w:t>
      </w:r>
      <w:r w:rsidRPr="002E6D9D">
        <w:rPr>
          <w:rFonts w:ascii="Arial Narrow" w:hAnsi="Arial Narrow" w:cs="Arial"/>
          <w:noProof/>
          <w:sz w:val="28"/>
          <w:szCs w:val="28"/>
          <w:lang w:val="hr-HR"/>
        </w:rPr>
        <w:t>. GODINU</w:t>
      </w:r>
    </w:p>
    <w:p w14:paraId="49C495B1" w14:textId="77777777" w:rsidR="002E6D9D" w:rsidRPr="002E6D9D" w:rsidRDefault="002E6D9D" w:rsidP="002E6D9D">
      <w:pPr>
        <w:pStyle w:val="SubTitle1"/>
        <w:spacing w:after="0" w:line="276" w:lineRule="auto"/>
        <w:rPr>
          <w:rFonts w:ascii="Arial Narrow" w:hAnsi="Arial Narrow" w:cs="Arial"/>
          <w:noProof/>
          <w:sz w:val="24"/>
          <w:szCs w:val="24"/>
          <w:lang w:val="hr-HR"/>
        </w:rPr>
      </w:pPr>
    </w:p>
    <w:p w14:paraId="15AF7EF8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lang w:val="hr-HR"/>
        </w:rPr>
      </w:pPr>
    </w:p>
    <w:p w14:paraId="08A6B781" w14:textId="77777777" w:rsidR="005654CC" w:rsidRPr="002E6D9D" w:rsidRDefault="005654CC" w:rsidP="002E6D9D">
      <w:pPr>
        <w:pStyle w:val="SubTitle2"/>
        <w:spacing w:after="0" w:line="276" w:lineRule="auto"/>
        <w:jc w:val="left"/>
        <w:rPr>
          <w:rFonts w:ascii="Arial Narrow" w:hAnsi="Arial Narrow"/>
          <w:lang w:val="hr-HR"/>
        </w:rPr>
      </w:pPr>
    </w:p>
    <w:p w14:paraId="7EDA874F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 w:cs="Arial"/>
          <w:b/>
          <w:noProof/>
          <w:snapToGrid w:val="0"/>
          <w:lang w:eastAsia="en-US"/>
        </w:rPr>
      </w:pPr>
    </w:p>
    <w:p w14:paraId="2085CB6D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 w:cs="Arial"/>
          <w:b/>
          <w:noProof/>
          <w:snapToGrid w:val="0"/>
          <w:sz w:val="32"/>
          <w:szCs w:val="32"/>
          <w:lang w:eastAsia="en-US"/>
        </w:rPr>
      </w:pPr>
      <w:r w:rsidRPr="002E6D9D">
        <w:rPr>
          <w:rFonts w:ascii="Arial Narrow" w:hAnsi="Arial Narrow" w:cs="Arial"/>
          <w:b/>
          <w:noProof/>
          <w:snapToGrid w:val="0"/>
          <w:sz w:val="32"/>
          <w:szCs w:val="32"/>
          <w:lang w:eastAsia="en-US"/>
        </w:rPr>
        <w:t>Obrazac opisa programa ili projekta</w:t>
      </w:r>
    </w:p>
    <w:p w14:paraId="47D9D376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/>
          <w:b/>
          <w:snapToGrid w:val="0"/>
          <w:sz w:val="32"/>
          <w:szCs w:val="20"/>
          <w:lang w:eastAsia="en-US"/>
        </w:rPr>
      </w:pPr>
    </w:p>
    <w:p w14:paraId="0A923EEC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/>
          <w:b/>
          <w:snapToGrid w:val="0"/>
          <w:sz w:val="32"/>
          <w:szCs w:val="20"/>
          <w:lang w:eastAsia="en-US"/>
        </w:rPr>
      </w:pPr>
    </w:p>
    <w:p w14:paraId="27848A2D" w14:textId="22BB7D40" w:rsidR="002E6D9D" w:rsidRPr="00AD5799" w:rsidRDefault="002E6D9D" w:rsidP="002E6D9D">
      <w:pPr>
        <w:suppressAutoHyphens w:val="0"/>
        <w:spacing w:line="276" w:lineRule="auto"/>
        <w:jc w:val="center"/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</w:pPr>
      <w:r w:rsidRPr="00FA1834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 xml:space="preserve">Datum objave Poziva: </w:t>
      </w:r>
      <w:r w:rsidR="000B659C"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1</w:t>
      </w:r>
      <w:r w:rsid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3</w:t>
      </w:r>
      <w:r w:rsidR="00D663FB"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 xml:space="preserve">. </w:t>
      </w:r>
      <w:r w:rsidR="00980E55"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siječnja</w:t>
      </w:r>
      <w:r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 xml:space="preserve"> 20</w:t>
      </w:r>
      <w:r w:rsidR="008E2ECE"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2</w:t>
      </w:r>
      <w:r w:rsidR="000B659C"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5</w:t>
      </w:r>
      <w:r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.</w:t>
      </w:r>
    </w:p>
    <w:p w14:paraId="22B59ACB" w14:textId="36F4DEA3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</w:pPr>
      <w:r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Rok za dostavu prijav</w:t>
      </w:r>
      <w:r w:rsidR="00BA4067"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 xml:space="preserve">a: </w:t>
      </w:r>
      <w:r w:rsidR="000B659C"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1</w:t>
      </w:r>
      <w:r w:rsid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3</w:t>
      </w:r>
      <w:r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 xml:space="preserve">. </w:t>
      </w:r>
      <w:r w:rsidR="00980E55"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veljače</w:t>
      </w:r>
      <w:r w:rsidR="008E2ECE"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 xml:space="preserve"> 202</w:t>
      </w:r>
      <w:r w:rsidR="000B659C"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5</w:t>
      </w:r>
      <w:r w:rsidRPr="00AD5799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.</w:t>
      </w:r>
    </w:p>
    <w:p w14:paraId="2C002B4C" w14:textId="77777777" w:rsidR="004258D2" w:rsidRPr="002E6D9D" w:rsidRDefault="004258D2" w:rsidP="002E6D9D">
      <w:pPr>
        <w:pStyle w:val="SubTitle2"/>
        <w:spacing w:after="0" w:line="276" w:lineRule="auto"/>
        <w:jc w:val="left"/>
        <w:rPr>
          <w:rFonts w:ascii="Arial Narrow" w:hAnsi="Arial Narrow"/>
          <w:lang w:val="hr-HR"/>
        </w:rPr>
      </w:pPr>
    </w:p>
    <w:p w14:paraId="1D89DC60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4CD81994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195A2047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319511A5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3ED2B637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34A53C90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42113F52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2AB712EB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4C5D8AF3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3BA8745A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48848600" w14:textId="77777777" w:rsidR="005654CC" w:rsidRPr="002E6D9D" w:rsidRDefault="004258D2" w:rsidP="002E6D9D">
      <w:pPr>
        <w:pStyle w:val="SubTitle2"/>
        <w:spacing w:after="0" w:line="276" w:lineRule="auto"/>
        <w:rPr>
          <w:rFonts w:ascii="Arial Narrow" w:eastAsia="Arial Unicode MS" w:hAnsi="Arial Narrow" w:cs="Arial"/>
          <w:b w:val="0"/>
          <w:bCs/>
          <w:lang w:val="hr-HR"/>
        </w:rPr>
      </w:pPr>
      <w:r w:rsidRPr="002E6D9D">
        <w:rPr>
          <w:rFonts w:ascii="Arial Narrow" w:hAnsi="Arial Narrow"/>
          <w:b w:val="0"/>
          <w:sz w:val="24"/>
          <w:szCs w:val="24"/>
          <w:lang w:val="hr-HR"/>
        </w:rPr>
        <w:t>Molimo Vas da prije ispunjavanja Obrasca pažljivo pročitate Upute za prijavu na javni poziv.</w:t>
      </w:r>
    </w:p>
    <w:p w14:paraId="1F1577A8" w14:textId="77777777" w:rsidR="005654CC" w:rsidRPr="002E6D9D" w:rsidRDefault="005654CC" w:rsidP="002E6D9D">
      <w:pPr>
        <w:spacing w:line="276" w:lineRule="auto"/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2E6D9D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159C30B7" w14:textId="77777777" w:rsidR="005654CC" w:rsidRPr="002E6D9D" w:rsidRDefault="005654CC" w:rsidP="002E6D9D">
      <w:pPr>
        <w:spacing w:line="276" w:lineRule="auto"/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2405974D" w14:textId="77777777" w:rsidR="009D2A37" w:rsidRDefault="00074B02" w:rsidP="002E6D9D">
      <w:pPr>
        <w:spacing w:line="276" w:lineRule="auto"/>
        <w:rPr>
          <w:rFonts w:ascii="Arial Narrow" w:eastAsia="Arial Unicode MS" w:hAnsi="Arial Narrow" w:cs="Arial"/>
          <w:b/>
          <w:bCs/>
        </w:rPr>
      </w:pPr>
      <w:r w:rsidRPr="002E6D9D">
        <w:rPr>
          <w:rFonts w:ascii="Arial Narrow" w:eastAsia="Arial Unicode MS" w:hAnsi="Arial Narrow" w:cs="Arial"/>
          <w:b/>
          <w:bCs/>
        </w:rPr>
        <w:br w:type="page"/>
      </w:r>
      <w:r w:rsidR="0075086E" w:rsidRPr="002E6D9D"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 w:rsidRPr="002E6D9D">
        <w:rPr>
          <w:rFonts w:ascii="Arial Narrow" w:eastAsia="Arial Unicode MS" w:hAnsi="Arial Narrow" w:cs="Arial"/>
          <w:b/>
          <w:bCs/>
        </w:rPr>
        <w:t>___</w:t>
      </w:r>
      <w:r w:rsidR="0075086E" w:rsidRPr="002E6D9D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058A2F01" w14:textId="77777777" w:rsidR="002E6D9D" w:rsidRPr="002E6D9D" w:rsidRDefault="002E6D9D" w:rsidP="002E6D9D">
      <w:pPr>
        <w:spacing w:line="276" w:lineRule="auto"/>
        <w:rPr>
          <w:rFonts w:ascii="Arial Narrow" w:eastAsia="Arial Unicode MS" w:hAnsi="Arial Narrow" w:cs="Arial"/>
          <w:b/>
          <w:bCs/>
        </w:rPr>
      </w:pPr>
    </w:p>
    <w:p w14:paraId="2139FE86" w14:textId="77777777" w:rsidR="005654CC" w:rsidRDefault="003D4C05" w:rsidP="002E6D9D">
      <w:pPr>
        <w:spacing w:line="276" w:lineRule="auto"/>
        <w:ind w:hanging="13"/>
        <w:rPr>
          <w:rFonts w:ascii="Arial Narrow" w:eastAsia="Arial Unicode MS" w:hAnsi="Arial Narrow" w:cs="Arial"/>
          <w:b/>
          <w:bCs/>
        </w:rPr>
      </w:pPr>
      <w:r w:rsidRPr="002E6D9D"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48E62742" w14:textId="77777777" w:rsidR="002E6D9D" w:rsidRPr="002E6D9D" w:rsidRDefault="002E6D9D" w:rsidP="002E6D9D">
      <w:pPr>
        <w:spacing w:line="276" w:lineRule="auto"/>
        <w:ind w:hanging="13"/>
        <w:rPr>
          <w:rFonts w:ascii="Arial Narrow" w:eastAsia="Arial Unicode MS" w:hAnsi="Arial Narrow" w:cs="Arial"/>
          <w:b/>
          <w:bCs/>
        </w:rPr>
      </w:pPr>
    </w:p>
    <w:p w14:paraId="407CDAE1" w14:textId="77777777" w:rsidR="00092880" w:rsidRPr="002E6D9D" w:rsidRDefault="00092880" w:rsidP="002E6D9D">
      <w:pPr>
        <w:spacing w:line="276" w:lineRule="auto"/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741"/>
        <w:gridCol w:w="12"/>
        <w:gridCol w:w="886"/>
        <w:gridCol w:w="12"/>
        <w:gridCol w:w="8"/>
        <w:gridCol w:w="234"/>
        <w:gridCol w:w="456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893"/>
        <w:gridCol w:w="242"/>
        <w:gridCol w:w="1690"/>
      </w:tblGrid>
      <w:tr w:rsidR="00092880" w:rsidRPr="002E6D9D" w14:paraId="7951C9F7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0E5C3A8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hAnsi="Arial Narrow"/>
                <w:b/>
              </w:rPr>
              <w:br w:type="page"/>
            </w: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8FB64F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2E6D9D" w14:paraId="08B3D7C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BDFDB1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BA5DF9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PRIJAVITELJU PROJEKTA/PROGRAMA </w:t>
            </w:r>
          </w:p>
        </w:tc>
      </w:tr>
      <w:tr w:rsidR="00092880" w:rsidRPr="002E6D9D" w14:paraId="7046B18C" w14:textId="77777777" w:rsidTr="00AD5799">
        <w:trPr>
          <w:trHeight w:val="34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6A8BBE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7FED2C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BC01BD" w:rsidRPr="002E6D9D">
              <w:rPr>
                <w:rFonts w:ascii="Arial Narrow" w:eastAsia="Arial Unicode MS" w:hAnsi="Arial Narrow" w:cs="Arial"/>
                <w:sz w:val="22"/>
                <w:szCs w:val="22"/>
              </w:rPr>
              <w:t>predlagatelja projekta/programa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9DDA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0215620C" w14:textId="77777777" w:rsidTr="00AD5799">
        <w:trPr>
          <w:trHeight w:val="3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43B7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30A70F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D3A6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0560D0D8" w14:textId="77777777" w:rsidTr="00AD5799">
        <w:trPr>
          <w:trHeight w:val="62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5F1891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3E1A9E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E2C1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FAB5A7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7BE52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0836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3B042FB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38ABAF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1F41C7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</w:t>
            </w:r>
            <w:proofErr w:type="spellStart"/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23AB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2E6D9D" w14:paraId="3DE673AD" w14:textId="77777777" w:rsidTr="000B659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A6413D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72193E2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0CF5" w14:textId="77777777" w:rsidR="00092880" w:rsidRPr="000B659C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784F443" w14:textId="6A880401" w:rsidR="00092880" w:rsidRPr="000B659C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left w:val="nil"/>
            </w:tcBorders>
            <w:shd w:val="clear" w:color="auto" w:fill="auto"/>
          </w:tcPr>
          <w:p w14:paraId="029B7F7E" w14:textId="1BD8E2F8" w:rsidR="00092880" w:rsidRPr="000B659C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AD63" w14:textId="77777777" w:rsidR="00092880" w:rsidRPr="000B659C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62ABD11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F093FB" w14:textId="22C1EB0C" w:rsidR="000B659C" w:rsidRPr="002E6D9D" w:rsidRDefault="00AD5799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0B659C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469DFBF" w14:textId="429EC6F8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7AE1" w14:textId="45B4F9F3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0E8F9A3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807661" w14:textId="63A91FC5" w:rsidR="000B659C" w:rsidRPr="002E6D9D" w:rsidRDefault="00AD5799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0B659C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4A5514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EB8E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2469699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B7AC8" w14:textId="28C33A3A" w:rsidR="000B659C" w:rsidRPr="002E6D9D" w:rsidRDefault="00AD5799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0B659C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4225D8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B2AB7C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40632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05CDBA" w14:textId="0BD073E3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8B25806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B6F8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1EB5064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80EF55" w14:textId="61ED8058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6A58DB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C69D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6DD354F1" w14:textId="7EF5BBE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6E8E9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605BF8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69F8BF7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BE625B" w14:textId="0D3E0CDF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CFF60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6001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76A8A0E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D5D515" w14:textId="2A7D7F45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5C377B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5401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2D1A69C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317F2E" w14:textId="2724A72C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E8E9A5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21EE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230F9DD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58A140" w14:textId="350F5F1D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2F152B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C6A0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7EC68A7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2770BD" w14:textId="60515D2D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1CD381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FBB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7200B5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BBF1C5" w14:textId="702D4A82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36DEEB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E12BABB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36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159CA74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31B930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9A2634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B86278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7DAB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2FEE6D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9541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0E1CE9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CAC96E" w14:textId="021AD3D3" w:rsidR="000B659C" w:rsidRPr="002E6D9D" w:rsidRDefault="00AD5799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0B659C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9E4AFE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B76F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5BBFDA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460ED3" w14:textId="6E1900A6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B36834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na dan prijave projekta/programa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5B16B88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715AD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D875C7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7002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5492A6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2CC39F" w14:textId="7DD7CC24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599409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190FEFA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29144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BDBAC6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D471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1A8403A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02BB1B" w14:textId="7D82337C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D0BA33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prijavitelj djeluje</w:t>
            </w:r>
          </w:p>
        </w:tc>
      </w:tr>
      <w:tr w:rsidR="000B659C" w:rsidRPr="002E6D9D" w14:paraId="0CAC78D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C0DCE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FA7B43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 prostor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BAF7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7B2774A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A575AD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A03AF4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iznajmljeni prostor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5299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05EE421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B2DF92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37A0CE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prostor općine/grada/županije/RH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E497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5F3ED60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6AEA11" w14:textId="5FB39C5E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72735D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Broj ukupno odobrenih bespovratnih potpora u godini koja prethodi godini raspisivanja poziva</w:t>
            </w:r>
          </w:p>
          <w:p w14:paraId="40A24300" w14:textId="77777777" w:rsidR="00AD5799" w:rsidRPr="002E6D9D" w:rsidRDefault="00AD5799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3303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283BA456" w14:textId="77777777" w:rsidTr="00305CE0">
        <w:trPr>
          <w:trHeight w:val="5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A59F84" w14:textId="7868B61F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</w:t>
            </w:r>
            <w:r w:rsidR="00AD5799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E53DAE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podatke o  partnerskoj organizaciji ukoliko se projekt/program prijavljuje u partnerstvu: (ukoliko je potrebno dodajte nove retke)         </w:t>
            </w: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  <w:p w14:paraId="797C14EC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467B55A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1C41CD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E14FEAF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(po potrebi dodati podatke za više partnera)  </w:t>
            </w:r>
          </w:p>
        </w:tc>
      </w:tr>
      <w:tr w:rsidR="000B659C" w:rsidRPr="002E6D9D" w14:paraId="52D7E3F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924FA6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065490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Naziv organizacije:</w:t>
            </w:r>
          </w:p>
        </w:tc>
        <w:tc>
          <w:tcPr>
            <w:tcW w:w="6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72089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B659C" w:rsidRPr="002E6D9D" w14:paraId="0C063CF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50428F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5162FA9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Adresa (ulica i broj):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135A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B659C" w:rsidRPr="002E6D9D" w14:paraId="0CC7EF9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5C8379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62CB35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Grad: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F5A7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B659C" w:rsidRPr="002E6D9D" w14:paraId="7DEEF12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3F71A8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F83943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Županija: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834E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B659C" w:rsidRPr="002E6D9D" w14:paraId="7092A5C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A5FFEB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557AE5E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91760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B659C" w:rsidRPr="002E6D9D" w14:paraId="3817C94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EF80D7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2E8A27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Telefon: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6D00A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B659C" w:rsidRPr="002E6D9D" w14:paraId="2C3FD8D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90903E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FA54E4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Mobitel: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9BC6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B659C" w:rsidRPr="002E6D9D" w14:paraId="4819B475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9442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DD62A6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Telefaks: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E3665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B659C" w:rsidRPr="002E6D9D" w14:paraId="14CB456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B855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A867D3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Adresa e-pošte: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3E669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B659C" w:rsidRPr="002E6D9D" w14:paraId="02AA9A3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32529D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69834D8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Registarski broj: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FF3D9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B659C" w:rsidRPr="002E6D9D" w14:paraId="2F1F851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EABCF1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5F53A6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8FFF0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5450A98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4264BA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1F2070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C65F8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7CE44EB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851A28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E493025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/ MBS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8DD7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599BD971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DAD407C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8FCC4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PROJEKTU/PROGRAMU</w:t>
            </w:r>
          </w:p>
        </w:tc>
      </w:tr>
      <w:tr w:rsidR="000B659C" w:rsidRPr="002E6D9D" w14:paraId="16B004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F1993E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90CD85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Naziv projekta/programa:</w:t>
            </w:r>
          </w:p>
          <w:p w14:paraId="1B2933AC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5B325CE2" w14:textId="77777777" w:rsidTr="0083071B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F9AA2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3132CB9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9A8C8F5" w14:textId="0E67B320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06FBC95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2229F0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AF9BE0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0B659C" w:rsidRPr="002E6D9D" w14:paraId="5A3A8906" w14:textId="77777777" w:rsidTr="00384E30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84788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F8CEAF9" w14:textId="77EC01AE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9B0C85A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C64120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31C9AA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FDACDA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095F55" w14:textId="669B01BD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10D6723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56E59C2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A786D2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EBDF6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projekta/programa, vremensko razdoblje provedbe:</w:t>
            </w:r>
          </w:p>
        </w:tc>
      </w:tr>
      <w:tr w:rsidR="000B659C" w:rsidRPr="002E6D9D" w14:paraId="7BD11BA2" w14:textId="77777777" w:rsidTr="00384E30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4190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6CB897B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E0C64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CE1997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Područje provedbe projekta/programa </w:t>
            </w:r>
          </w:p>
        </w:tc>
      </w:tr>
      <w:tr w:rsidR="000B659C" w:rsidRPr="002E6D9D" w14:paraId="3C100C02" w14:textId="77777777" w:rsidTr="00384E30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0381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327DC8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A97FA5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92B6DB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projekta/programa </w:t>
            </w:r>
            <w:r w:rsidRPr="002E6D9D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0B659C" w:rsidRPr="002E6D9D" w14:paraId="7AC04F1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621CC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FB5DB6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46D75A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0B659C" w:rsidRPr="002E6D9D" w14:paraId="0648F49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A621EF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090E4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731DBF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0B659C" w:rsidRPr="002E6D9D" w14:paraId="3FBB58E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DC1448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2D651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E491D5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0B659C" w:rsidRPr="002E6D9D" w14:paraId="75F4BBD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4E0BBB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466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24C3CC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5228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7CF1DA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D73C4A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6.1.</w:t>
            </w:r>
          </w:p>
        </w:tc>
        <w:tc>
          <w:tcPr>
            <w:tcW w:w="466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30AF3D" w14:textId="32D7E216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Iznos koji se traži od Grada Metkovića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6E28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1B71AA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640EB7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6.2.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956250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Je li za provedbu zatražen ili osiguran iznos iz javnih izvora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5FE97D1D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31AA11D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A7296C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ECF92A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1F8D8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84987C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81DF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2B52407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A33D61D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20615E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7C61D0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C1658C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0B659C" w:rsidRPr="002E6D9D" w14:paraId="3D8315A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70B977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87EEB6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DD85D8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64A57C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3CD3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5517F80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E2D846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18FD423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CA3355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201DF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8D2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7C5548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9280CF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642E68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projekta/programa.</w:t>
            </w:r>
          </w:p>
        </w:tc>
      </w:tr>
      <w:tr w:rsidR="000B659C" w:rsidRPr="002E6D9D" w14:paraId="012C7326" w14:textId="77777777" w:rsidTr="0083071B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50982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472042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AD5D08C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E5BC36E" w14:textId="77777777" w:rsidR="00AD5799" w:rsidRDefault="00AD5799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DFC4E1B" w14:textId="77777777" w:rsidR="00AD5799" w:rsidRDefault="00AD5799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015606A" w14:textId="77777777" w:rsidR="00AD5799" w:rsidRDefault="00AD5799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D3F4062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EC11AC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31CF52C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A3739" w14:textId="77777777" w:rsidR="000B659C" w:rsidRPr="002E6D9D" w:rsidRDefault="000B659C" w:rsidP="000B659C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3544F3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Tko su ciljane skupine i korisnici (skupine na koju projektne/programske aktivnosti izravno utječu) obuhvaćene projektom?</w:t>
            </w:r>
          </w:p>
          <w:p w14:paraId="11A2E8F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501FF461" w14:textId="77777777" w:rsidTr="0083071B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2F80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44334812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460174F3" w14:textId="77777777" w:rsidR="00AD5799" w:rsidRDefault="00AD5799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5B0BED56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2B2F20D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1D44FB3" w14:textId="77777777" w:rsidR="00AD5799" w:rsidRDefault="00AD5799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6CD0742" w14:textId="77777777" w:rsidR="000B659C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0422FE8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tbl>
            <w:tblPr>
              <w:tblW w:w="10055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401"/>
              <w:gridCol w:w="1678"/>
              <w:gridCol w:w="1880"/>
              <w:gridCol w:w="3676"/>
            </w:tblGrid>
            <w:tr w:rsidR="000B659C" w:rsidRPr="002E6D9D" w14:paraId="67E90379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634C580" w14:textId="77777777" w:rsidR="000B659C" w:rsidRPr="002E6D9D" w:rsidRDefault="000B659C" w:rsidP="000B659C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9635" w:type="dxa"/>
                  <w:gridSpan w:val="4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1189A0C3" w14:textId="77777777" w:rsidR="000B659C" w:rsidRPr="002E6D9D" w:rsidRDefault="000B659C" w:rsidP="000B659C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Opišite glavne aktivnosti koje ćete provoditi, njihove nositelje, očekivane rezultate, vremensko razdoblje </w:t>
                  </w:r>
                  <w:r w:rsidRPr="002E6D9D">
                    <w:rPr>
                      <w:rFonts w:ascii="Arial Narrow" w:eastAsia="Arial Unicode MS" w:hAnsi="Arial Narrow" w:cs="Arial"/>
                      <w:i/>
                      <w:sz w:val="16"/>
                      <w:szCs w:val="16"/>
                    </w:rPr>
                    <w:t>(po potrebi proširite tablicu)</w:t>
                  </w: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0B659C" w:rsidRPr="002E6D9D" w14:paraId="53AE342C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7137205B" w14:textId="77777777" w:rsidR="000B659C" w:rsidRPr="002E6D9D" w:rsidRDefault="000B659C" w:rsidP="000B659C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6AE1365F" w14:textId="77777777" w:rsidR="000B659C" w:rsidRPr="002E6D9D" w:rsidRDefault="000B659C" w:rsidP="000B659C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Aktivnost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5CEFC954" w14:textId="77777777" w:rsidR="000B659C" w:rsidRPr="002E6D9D" w:rsidRDefault="000B659C" w:rsidP="000B659C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760B8E3A" w14:textId="77777777" w:rsidR="000B659C" w:rsidRPr="002E6D9D" w:rsidRDefault="000B659C" w:rsidP="000B659C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345C4ACC" w14:textId="77777777" w:rsidR="000B659C" w:rsidRPr="002E6D9D" w:rsidRDefault="000B659C" w:rsidP="000B659C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Očekivani rezultati</w:t>
                  </w:r>
                </w:p>
              </w:tc>
            </w:tr>
            <w:tr w:rsidR="000B659C" w:rsidRPr="002E6D9D" w14:paraId="368ADFD8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5D146170" w14:textId="77777777" w:rsidR="000B659C" w:rsidRPr="002E6D9D" w:rsidRDefault="000B659C" w:rsidP="000B659C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71EADD47" w14:textId="77777777" w:rsidR="000B659C" w:rsidRPr="002E6D9D" w:rsidRDefault="000B659C" w:rsidP="000B659C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5A37D398" w14:textId="77777777" w:rsidR="000B659C" w:rsidRPr="002E6D9D" w:rsidRDefault="000B659C" w:rsidP="000B659C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2ABD5027" w14:textId="77777777" w:rsidR="000B659C" w:rsidRPr="002E6D9D" w:rsidRDefault="000B659C" w:rsidP="000B659C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B8AB28" w14:textId="77777777" w:rsidR="000B659C" w:rsidRPr="002E6D9D" w:rsidRDefault="000B659C" w:rsidP="000B659C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0B659C" w:rsidRPr="002E6D9D" w14:paraId="2949B006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8BA31CC" w14:textId="77777777" w:rsidR="000B659C" w:rsidRPr="002E6D9D" w:rsidRDefault="000B659C" w:rsidP="000B659C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6A1507CB" w14:textId="77777777" w:rsidR="000B659C" w:rsidRPr="002E6D9D" w:rsidRDefault="000B659C" w:rsidP="000B659C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43D8E8C9" w14:textId="77777777" w:rsidR="000B659C" w:rsidRPr="002E6D9D" w:rsidRDefault="000B659C" w:rsidP="000B659C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73675264" w14:textId="77777777" w:rsidR="000B659C" w:rsidRPr="002E6D9D" w:rsidRDefault="000B659C" w:rsidP="000B659C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D0AB54" w14:textId="77777777" w:rsidR="000B659C" w:rsidRPr="002E6D9D" w:rsidRDefault="000B659C" w:rsidP="000B659C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0B659C" w:rsidRPr="002E6D9D" w14:paraId="161A3B7A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AF2AF59" w14:textId="77777777" w:rsidR="000B659C" w:rsidRPr="002E6D9D" w:rsidRDefault="000B659C" w:rsidP="000B659C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1B3DA2A8" w14:textId="77777777" w:rsidR="000B659C" w:rsidRPr="002E6D9D" w:rsidRDefault="000B659C" w:rsidP="000B659C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2695B8C9" w14:textId="77777777" w:rsidR="000B659C" w:rsidRPr="002E6D9D" w:rsidRDefault="000B659C" w:rsidP="000B659C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58DEC1DF" w14:textId="77777777" w:rsidR="000B659C" w:rsidRPr="002E6D9D" w:rsidRDefault="000B659C" w:rsidP="000B659C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4C07375" w14:textId="77777777" w:rsidR="000B659C" w:rsidRPr="002E6D9D" w:rsidRDefault="000B659C" w:rsidP="000B659C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768876C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B659C" w:rsidRPr="002E6D9D" w14:paraId="730CF25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EF0547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AA5F0B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projekta/programa   </w:t>
            </w:r>
          </w:p>
        </w:tc>
      </w:tr>
      <w:tr w:rsidR="000B659C" w:rsidRPr="002E6D9D" w14:paraId="4A2B780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BA39DD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4AC51A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projekta/programa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 i prezime)</w:t>
            </w:r>
          </w:p>
        </w:tc>
        <w:tc>
          <w:tcPr>
            <w:tcW w:w="699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84CEA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0E355DB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A7DE1D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00BBE7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projekt/program u partnerstvu?    </w:t>
            </w:r>
          </w:p>
        </w:tc>
      </w:tr>
      <w:tr w:rsidR="000B659C" w:rsidRPr="002E6D9D" w14:paraId="05A3BB2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582D43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CD34A3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692E1F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61B6474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9A676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27998A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4EDF04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CE8A38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informirati širu javnost o tijeku provedbe i rezultatima projekta/programa.</w:t>
            </w:r>
          </w:p>
        </w:tc>
      </w:tr>
      <w:tr w:rsidR="000B659C" w:rsidRPr="002E6D9D" w14:paraId="2705C2C4" w14:textId="77777777" w:rsidTr="0083071B">
        <w:trPr>
          <w:trHeight w:val="108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DBCC8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E02793B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D336A31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D525EDC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AC7D4F9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866B39F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B659C" w:rsidRPr="002E6D9D" w14:paraId="10A748EF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30D912D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87391F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0B659C" w:rsidRPr="002E6D9D" w14:paraId="0872A88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A5B729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70A4E4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Opišite na koji će se način izvršiti praćenje i vrednovanje postignuća rezultata projekta/programa i njegov utjecaj na ispunjavanje ciljeva javnog poziva.</w:t>
            </w:r>
          </w:p>
        </w:tc>
      </w:tr>
      <w:tr w:rsidR="000B659C" w:rsidRPr="002E6D9D" w14:paraId="236C3AD4" w14:textId="77777777" w:rsidTr="00995214">
        <w:trPr>
          <w:trHeight w:val="108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93D8C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</w:t>
            </w:r>
          </w:p>
          <w:p w14:paraId="15F73692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B556FFE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7307DBE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1B90E74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B659C" w:rsidRPr="002E6D9D" w14:paraId="021B1EDA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A19A3D2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4AE69BC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0B659C" w:rsidRPr="002E6D9D" w14:paraId="2F5E2109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7B4498" w14:textId="77777777" w:rsidR="000B659C" w:rsidRPr="002E6D9D" w:rsidRDefault="000B659C" w:rsidP="000B659C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036C4A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Opišite planira li se i na koji će se način osigurati održivost projekta/programa nakon isteka financijske podrške ugovornog tijela.</w:t>
            </w:r>
          </w:p>
        </w:tc>
      </w:tr>
      <w:tr w:rsidR="000B659C" w:rsidRPr="002E6D9D" w14:paraId="14D6C2D0" w14:textId="77777777" w:rsidTr="00995214">
        <w:trPr>
          <w:trHeight w:val="108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61B0E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5E8B82F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43E0806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C6F4F53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542C83E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E08C8FE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2138348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1A00DD0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3EC84C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796CD05" w14:textId="77777777" w:rsidR="000B659C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F44289D" w14:textId="77777777" w:rsidR="000B659C" w:rsidRPr="002E6D9D" w:rsidRDefault="000B659C" w:rsidP="000B659C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DFC6CBF" w14:textId="77777777" w:rsidR="006B5F34" w:rsidRPr="002E6D9D" w:rsidRDefault="006B5F34" w:rsidP="002E6D9D">
      <w:pPr>
        <w:snapToGrid w:val="0"/>
        <w:spacing w:line="276" w:lineRule="auto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2E6D9D" w:rsidSect="00C82DB4">
          <w:headerReference w:type="default" r:id="rId9"/>
          <w:footerReference w:type="default" r:id="rId10"/>
          <w:pgSz w:w="11906" w:h="16838" w:code="9"/>
          <w:pgMar w:top="1412" w:right="1134" w:bottom="1134" w:left="1134" w:header="1134" w:footer="567" w:gutter="0"/>
          <w:cols w:space="720"/>
          <w:titlePg/>
          <w:docGrid w:linePitch="360"/>
        </w:sectPr>
      </w:pPr>
    </w:p>
    <w:p w14:paraId="3E53514E" w14:textId="77777777" w:rsidR="00DB0A92" w:rsidRDefault="00DB0A92" w:rsidP="002E6D9D">
      <w:pPr>
        <w:tabs>
          <w:tab w:val="left" w:pos="2301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1D62FF0B" w14:textId="77777777" w:rsidR="00DB0A92" w:rsidRPr="002E6D9D" w:rsidRDefault="00DB0A92" w:rsidP="002E6D9D">
      <w:pPr>
        <w:tabs>
          <w:tab w:val="left" w:pos="2301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2E6D9D" w14:paraId="5BB14AFF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F1D70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F7946B9" w14:textId="77777777" w:rsidR="00E11A4A" w:rsidRPr="002E6D9D" w:rsidRDefault="00E11A4A" w:rsidP="002E6D9D">
            <w:pPr>
              <w:tabs>
                <w:tab w:val="left" w:pos="2301"/>
              </w:tabs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9B1CEB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11A4A" w:rsidRPr="002E6D9D" w14:paraId="6102CDAD" w14:textId="77777777" w:rsidTr="001D71FE">
        <w:tc>
          <w:tcPr>
            <w:tcW w:w="3415" w:type="dxa"/>
            <w:shd w:val="clear" w:color="auto" w:fill="auto"/>
            <w:vAlign w:val="center"/>
          </w:tcPr>
          <w:p w14:paraId="3B96FA7E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Ime i prezime voditelja/voditeljice projekta</w:t>
            </w:r>
            <w:r w:rsidR="00031A49" w:rsidRPr="002E6D9D">
              <w:rPr>
                <w:rFonts w:ascii="Arial Narrow" w:eastAsia="Arial Unicode MS" w:hAnsi="Arial Narrow" w:cs="Arial"/>
                <w:b/>
                <w:bCs/>
              </w:rPr>
              <w:t>/programa</w:t>
            </w:r>
            <w:r w:rsidR="009842F4" w:rsidRPr="002E6D9D">
              <w:rPr>
                <w:rFonts w:ascii="Arial Narrow" w:eastAsia="Arial Unicode MS" w:hAnsi="Arial Narrow" w:cs="Arial"/>
                <w:b/>
                <w:bCs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149628" w14:textId="77777777" w:rsidR="00E11A4A" w:rsidRPr="002E6D9D" w:rsidRDefault="00E11A4A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2D142F6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Ime i prezime osobe ovlaštene za zastupanje</w:t>
            </w:r>
            <w:r w:rsidR="009842F4" w:rsidRPr="002E6D9D">
              <w:rPr>
                <w:rFonts w:ascii="Arial Narrow" w:eastAsia="Arial Unicode MS" w:hAnsi="Arial Narrow" w:cs="Arial"/>
                <w:b/>
                <w:bCs/>
              </w:rPr>
              <w:t xml:space="preserve"> </w:t>
            </w:r>
          </w:p>
        </w:tc>
      </w:tr>
    </w:tbl>
    <w:p w14:paraId="43995EDB" w14:textId="77777777" w:rsidR="009842F4" w:rsidRPr="002E6D9D" w:rsidRDefault="00CB3E74" w:rsidP="002E6D9D">
      <w:pPr>
        <w:spacing w:line="276" w:lineRule="auto"/>
        <w:jc w:val="center"/>
        <w:rPr>
          <w:rFonts w:ascii="Arial Narrow" w:eastAsia="Arial Unicode MS" w:hAnsi="Arial Narrow" w:cs="Arial"/>
          <w:b/>
        </w:rPr>
      </w:pPr>
      <w:r w:rsidRPr="002E6D9D">
        <w:rPr>
          <w:rFonts w:ascii="Arial Narrow" w:eastAsia="Arial Unicode MS" w:hAnsi="Arial Narrow" w:cs="Arial"/>
          <w:b/>
        </w:rPr>
        <w:t>MP</w:t>
      </w:r>
    </w:p>
    <w:p w14:paraId="6DD8DECF" w14:textId="77777777" w:rsidR="009842F4" w:rsidRPr="002E6D9D" w:rsidRDefault="009842F4" w:rsidP="002E6D9D">
      <w:pPr>
        <w:spacing w:line="276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2E6D9D" w14:paraId="0B144DEA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89094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BFF4E76" w14:textId="77777777" w:rsidR="00E11A4A" w:rsidRPr="002E6D9D" w:rsidRDefault="00E11A4A" w:rsidP="002E6D9D">
            <w:pPr>
              <w:tabs>
                <w:tab w:val="left" w:pos="2301"/>
              </w:tabs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71F6C3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11A4A" w:rsidRPr="002E6D9D" w14:paraId="1E93F38A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4FDD0E4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8438E39" w14:textId="77777777" w:rsidR="00E11A4A" w:rsidRPr="002E6D9D" w:rsidRDefault="00E11A4A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12B400EB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14:paraId="2CF2C981" w14:textId="77777777" w:rsidR="00E11A4A" w:rsidRPr="002E6D9D" w:rsidRDefault="00E11A4A" w:rsidP="002E6D9D">
      <w:pPr>
        <w:spacing w:line="276" w:lineRule="auto"/>
        <w:rPr>
          <w:rFonts w:ascii="Arial Narrow" w:hAnsi="Arial Narrow"/>
        </w:rPr>
      </w:pPr>
    </w:p>
    <w:p w14:paraId="3B15EFA9" w14:textId="77777777" w:rsidR="00E11A4A" w:rsidRPr="002E6D9D" w:rsidRDefault="00E11A4A" w:rsidP="002E6D9D">
      <w:pPr>
        <w:spacing w:line="276" w:lineRule="auto"/>
        <w:rPr>
          <w:rFonts w:ascii="Arial Narrow" w:hAnsi="Arial Narrow"/>
        </w:rPr>
      </w:pPr>
    </w:p>
    <w:p w14:paraId="53980D0C" w14:textId="77777777" w:rsidR="00E11A4A" w:rsidRPr="002E6D9D" w:rsidRDefault="00E11A4A" w:rsidP="002E6D9D">
      <w:pPr>
        <w:spacing w:line="276" w:lineRule="auto"/>
        <w:ind w:hanging="13"/>
        <w:rPr>
          <w:rFonts w:ascii="Arial Narrow" w:eastAsia="Arial Unicode MS" w:hAnsi="Arial Narrow" w:cs="Arial"/>
          <w:b/>
        </w:rPr>
      </w:pPr>
    </w:p>
    <w:p w14:paraId="0B39595C" w14:textId="77777777" w:rsidR="00E11A4A" w:rsidRPr="002E6D9D" w:rsidRDefault="00E11A4A" w:rsidP="002E6D9D">
      <w:pPr>
        <w:spacing w:line="276" w:lineRule="auto"/>
        <w:ind w:hanging="13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2E6D9D" w14:paraId="57800BF5" w14:textId="77777777">
        <w:tc>
          <w:tcPr>
            <w:tcW w:w="360" w:type="dxa"/>
            <w:shd w:val="clear" w:color="auto" w:fill="auto"/>
            <w:vAlign w:val="center"/>
          </w:tcPr>
          <w:p w14:paraId="3225C34A" w14:textId="77777777" w:rsidR="00E11A4A" w:rsidRPr="002E6D9D" w:rsidRDefault="00E11A4A" w:rsidP="002E6D9D">
            <w:pPr>
              <w:snapToGrid w:val="0"/>
              <w:spacing w:line="276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1AF71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A747FC8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  <w:r w:rsidRPr="002E6D9D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56EDB4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E9E841" w14:textId="1F35EE58" w:rsidR="00E11A4A" w:rsidRPr="002E6D9D" w:rsidRDefault="00E11A4A" w:rsidP="008E2ECE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  <w:r w:rsidRPr="002E6D9D">
              <w:rPr>
                <w:rFonts w:ascii="Arial Narrow" w:hAnsi="Arial Narrow" w:cs="Arial"/>
                <w:b/>
              </w:rPr>
              <w:t>20</w:t>
            </w:r>
            <w:r w:rsidR="008E2ECE">
              <w:rPr>
                <w:rFonts w:ascii="Arial Narrow" w:hAnsi="Arial Narrow" w:cs="Arial"/>
                <w:b/>
              </w:rPr>
              <w:t>2</w:t>
            </w:r>
            <w:r w:rsidR="000B659C">
              <w:rPr>
                <w:rFonts w:ascii="Arial Narrow" w:hAnsi="Arial Narrow" w:cs="Arial"/>
                <w:b/>
              </w:rPr>
              <w:t>5</w:t>
            </w:r>
            <w:r w:rsidRPr="002E6D9D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6657AA11" w14:textId="77777777" w:rsidR="00E11A4A" w:rsidRPr="002E6D9D" w:rsidRDefault="00E11A4A" w:rsidP="00AD5799">
      <w:pPr>
        <w:spacing w:line="276" w:lineRule="auto"/>
        <w:rPr>
          <w:rFonts w:ascii="Arial Narrow" w:hAnsi="Arial Narrow"/>
        </w:rPr>
      </w:pPr>
    </w:p>
    <w:sectPr w:rsidR="00E11A4A" w:rsidRPr="002E6D9D" w:rsidSect="00C82DB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BAFF" w14:textId="77777777" w:rsidR="006B5A2F" w:rsidRDefault="006B5A2F">
      <w:r>
        <w:separator/>
      </w:r>
    </w:p>
  </w:endnote>
  <w:endnote w:type="continuationSeparator" w:id="0">
    <w:p w14:paraId="2D3E41B4" w14:textId="77777777" w:rsidR="006B5A2F" w:rsidRDefault="006B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49ED4" w14:textId="77777777" w:rsidR="00A5201C" w:rsidRDefault="00A5201C">
    <w:pPr>
      <w:pStyle w:val="Podnoje"/>
      <w:jc w:val="right"/>
    </w:pPr>
  </w:p>
  <w:p w14:paraId="764E05D3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AEA7" w14:textId="77777777" w:rsidR="006B5A2F" w:rsidRDefault="006B5A2F">
      <w:r>
        <w:separator/>
      </w:r>
    </w:p>
  </w:footnote>
  <w:footnote w:type="continuationSeparator" w:id="0">
    <w:p w14:paraId="20E97449" w14:textId="77777777" w:rsidR="006B5A2F" w:rsidRDefault="006B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41EB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292198">
    <w:abstractNumId w:val="0"/>
  </w:num>
  <w:num w:numId="2" w16cid:durableId="607934556">
    <w:abstractNumId w:val="1"/>
  </w:num>
  <w:num w:numId="3" w16cid:durableId="444275745">
    <w:abstractNumId w:val="2"/>
  </w:num>
  <w:num w:numId="4" w16cid:durableId="389546690">
    <w:abstractNumId w:val="3"/>
  </w:num>
  <w:num w:numId="5" w16cid:durableId="1434207744">
    <w:abstractNumId w:val="7"/>
  </w:num>
  <w:num w:numId="6" w16cid:durableId="942497039">
    <w:abstractNumId w:val="6"/>
  </w:num>
  <w:num w:numId="7" w16cid:durableId="1543595845">
    <w:abstractNumId w:val="5"/>
  </w:num>
  <w:num w:numId="8" w16cid:durableId="959264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21F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3E32"/>
    <w:rsid w:val="00074B02"/>
    <w:rsid w:val="000923E9"/>
    <w:rsid w:val="00092880"/>
    <w:rsid w:val="00094843"/>
    <w:rsid w:val="000A4004"/>
    <w:rsid w:val="000B40D3"/>
    <w:rsid w:val="000B659C"/>
    <w:rsid w:val="000B78BE"/>
    <w:rsid w:val="000B7A62"/>
    <w:rsid w:val="000D09F0"/>
    <w:rsid w:val="000D51C8"/>
    <w:rsid w:val="000D7717"/>
    <w:rsid w:val="000D79B5"/>
    <w:rsid w:val="000E1C0E"/>
    <w:rsid w:val="000E3112"/>
    <w:rsid w:val="000E4DC7"/>
    <w:rsid w:val="000E7D4F"/>
    <w:rsid w:val="000F0553"/>
    <w:rsid w:val="000F655A"/>
    <w:rsid w:val="001040B1"/>
    <w:rsid w:val="00107712"/>
    <w:rsid w:val="00117284"/>
    <w:rsid w:val="00122E9A"/>
    <w:rsid w:val="001236A6"/>
    <w:rsid w:val="00125236"/>
    <w:rsid w:val="0013151C"/>
    <w:rsid w:val="0013563B"/>
    <w:rsid w:val="00154369"/>
    <w:rsid w:val="00162087"/>
    <w:rsid w:val="00170C3D"/>
    <w:rsid w:val="0017504C"/>
    <w:rsid w:val="001804AB"/>
    <w:rsid w:val="00192EB4"/>
    <w:rsid w:val="001A6D23"/>
    <w:rsid w:val="001B264A"/>
    <w:rsid w:val="001B4E88"/>
    <w:rsid w:val="001C0B68"/>
    <w:rsid w:val="001C517C"/>
    <w:rsid w:val="001D626C"/>
    <w:rsid w:val="001D6FE2"/>
    <w:rsid w:val="001D71FE"/>
    <w:rsid w:val="001E4DB7"/>
    <w:rsid w:val="001E514E"/>
    <w:rsid w:val="001F5817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E6D9D"/>
    <w:rsid w:val="002F10F6"/>
    <w:rsid w:val="00305CE0"/>
    <w:rsid w:val="003113A9"/>
    <w:rsid w:val="00311573"/>
    <w:rsid w:val="003138F7"/>
    <w:rsid w:val="003163ED"/>
    <w:rsid w:val="003169DE"/>
    <w:rsid w:val="00320E45"/>
    <w:rsid w:val="003252D3"/>
    <w:rsid w:val="00325D20"/>
    <w:rsid w:val="00330A4F"/>
    <w:rsid w:val="00332EFB"/>
    <w:rsid w:val="0035038F"/>
    <w:rsid w:val="003565E5"/>
    <w:rsid w:val="003606A5"/>
    <w:rsid w:val="00360ECD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403788"/>
    <w:rsid w:val="004113C2"/>
    <w:rsid w:val="004170CA"/>
    <w:rsid w:val="004200EB"/>
    <w:rsid w:val="004211EB"/>
    <w:rsid w:val="00424110"/>
    <w:rsid w:val="0042442A"/>
    <w:rsid w:val="004258D2"/>
    <w:rsid w:val="004325DA"/>
    <w:rsid w:val="0044183B"/>
    <w:rsid w:val="00443B3D"/>
    <w:rsid w:val="00444174"/>
    <w:rsid w:val="00447254"/>
    <w:rsid w:val="00455882"/>
    <w:rsid w:val="00464E52"/>
    <w:rsid w:val="00467106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B61F2"/>
    <w:rsid w:val="004C2774"/>
    <w:rsid w:val="004C5C65"/>
    <w:rsid w:val="004D1DBC"/>
    <w:rsid w:val="004E2B61"/>
    <w:rsid w:val="004F4281"/>
    <w:rsid w:val="004F6EE2"/>
    <w:rsid w:val="005079B3"/>
    <w:rsid w:val="00523634"/>
    <w:rsid w:val="00552822"/>
    <w:rsid w:val="00556966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24BA"/>
    <w:rsid w:val="005C3BC7"/>
    <w:rsid w:val="005C6286"/>
    <w:rsid w:val="005D1955"/>
    <w:rsid w:val="005D4C18"/>
    <w:rsid w:val="005D77EE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A2F"/>
    <w:rsid w:val="006B5F34"/>
    <w:rsid w:val="006C66D2"/>
    <w:rsid w:val="006D09D5"/>
    <w:rsid w:val="006D36DB"/>
    <w:rsid w:val="006D64CB"/>
    <w:rsid w:val="006E0596"/>
    <w:rsid w:val="006E4D24"/>
    <w:rsid w:val="006F2E03"/>
    <w:rsid w:val="00700F8E"/>
    <w:rsid w:val="00701C87"/>
    <w:rsid w:val="00706D98"/>
    <w:rsid w:val="007108F8"/>
    <w:rsid w:val="007257E1"/>
    <w:rsid w:val="00727351"/>
    <w:rsid w:val="0073607C"/>
    <w:rsid w:val="007436A3"/>
    <w:rsid w:val="0075086E"/>
    <w:rsid w:val="007521CE"/>
    <w:rsid w:val="007545E3"/>
    <w:rsid w:val="00756772"/>
    <w:rsid w:val="007606F3"/>
    <w:rsid w:val="00765F39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0667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43B80"/>
    <w:rsid w:val="00855D7E"/>
    <w:rsid w:val="00855DE7"/>
    <w:rsid w:val="00856B4D"/>
    <w:rsid w:val="0086022B"/>
    <w:rsid w:val="00872990"/>
    <w:rsid w:val="0087391D"/>
    <w:rsid w:val="00877B7A"/>
    <w:rsid w:val="00880D44"/>
    <w:rsid w:val="00886E53"/>
    <w:rsid w:val="00887973"/>
    <w:rsid w:val="008A2B9D"/>
    <w:rsid w:val="008B288D"/>
    <w:rsid w:val="008B59B5"/>
    <w:rsid w:val="008C0CF4"/>
    <w:rsid w:val="008C6724"/>
    <w:rsid w:val="008C6B22"/>
    <w:rsid w:val="008E1BDC"/>
    <w:rsid w:val="008E2ECE"/>
    <w:rsid w:val="008E6478"/>
    <w:rsid w:val="008E7BAC"/>
    <w:rsid w:val="008F1AD3"/>
    <w:rsid w:val="008F45DB"/>
    <w:rsid w:val="008F576F"/>
    <w:rsid w:val="009011F4"/>
    <w:rsid w:val="00904C01"/>
    <w:rsid w:val="00910096"/>
    <w:rsid w:val="00911216"/>
    <w:rsid w:val="00925D75"/>
    <w:rsid w:val="009271F7"/>
    <w:rsid w:val="009272AE"/>
    <w:rsid w:val="0093091E"/>
    <w:rsid w:val="00934A31"/>
    <w:rsid w:val="009379E8"/>
    <w:rsid w:val="009404B1"/>
    <w:rsid w:val="00942D7C"/>
    <w:rsid w:val="00965CD4"/>
    <w:rsid w:val="00975541"/>
    <w:rsid w:val="00980479"/>
    <w:rsid w:val="00980E55"/>
    <w:rsid w:val="009842F4"/>
    <w:rsid w:val="00990005"/>
    <w:rsid w:val="00995214"/>
    <w:rsid w:val="009A109F"/>
    <w:rsid w:val="009A317D"/>
    <w:rsid w:val="009B24B2"/>
    <w:rsid w:val="009C2DD1"/>
    <w:rsid w:val="009C315A"/>
    <w:rsid w:val="009C4FD6"/>
    <w:rsid w:val="009C6A2A"/>
    <w:rsid w:val="009D2A37"/>
    <w:rsid w:val="009D661C"/>
    <w:rsid w:val="009D6790"/>
    <w:rsid w:val="009F5FD3"/>
    <w:rsid w:val="00A2605F"/>
    <w:rsid w:val="00A272AB"/>
    <w:rsid w:val="00A360B8"/>
    <w:rsid w:val="00A4387E"/>
    <w:rsid w:val="00A46A93"/>
    <w:rsid w:val="00A5201C"/>
    <w:rsid w:val="00A57ACB"/>
    <w:rsid w:val="00A60CD4"/>
    <w:rsid w:val="00A635E0"/>
    <w:rsid w:val="00A6675A"/>
    <w:rsid w:val="00A66A24"/>
    <w:rsid w:val="00A679D0"/>
    <w:rsid w:val="00A7306B"/>
    <w:rsid w:val="00AA4519"/>
    <w:rsid w:val="00AB5BFB"/>
    <w:rsid w:val="00AB626E"/>
    <w:rsid w:val="00AD2ED3"/>
    <w:rsid w:val="00AD5799"/>
    <w:rsid w:val="00AE2862"/>
    <w:rsid w:val="00AE3567"/>
    <w:rsid w:val="00AE5AF7"/>
    <w:rsid w:val="00AE74A3"/>
    <w:rsid w:val="00B01B89"/>
    <w:rsid w:val="00B130D2"/>
    <w:rsid w:val="00B1713C"/>
    <w:rsid w:val="00B324E7"/>
    <w:rsid w:val="00B339E6"/>
    <w:rsid w:val="00B36388"/>
    <w:rsid w:val="00B37E67"/>
    <w:rsid w:val="00B4147E"/>
    <w:rsid w:val="00B45F20"/>
    <w:rsid w:val="00B534D9"/>
    <w:rsid w:val="00B63DB9"/>
    <w:rsid w:val="00B72E66"/>
    <w:rsid w:val="00B76437"/>
    <w:rsid w:val="00B91EAB"/>
    <w:rsid w:val="00B97F3E"/>
    <w:rsid w:val="00BA1D94"/>
    <w:rsid w:val="00BA4067"/>
    <w:rsid w:val="00BB61E8"/>
    <w:rsid w:val="00BC01BD"/>
    <w:rsid w:val="00BC1C1A"/>
    <w:rsid w:val="00BC54C7"/>
    <w:rsid w:val="00BD3268"/>
    <w:rsid w:val="00BD7518"/>
    <w:rsid w:val="00BF47C3"/>
    <w:rsid w:val="00C0322F"/>
    <w:rsid w:val="00C1002C"/>
    <w:rsid w:val="00C14AAE"/>
    <w:rsid w:val="00C170F3"/>
    <w:rsid w:val="00C2798B"/>
    <w:rsid w:val="00C31EEB"/>
    <w:rsid w:val="00C56C33"/>
    <w:rsid w:val="00C57C7D"/>
    <w:rsid w:val="00C82DB4"/>
    <w:rsid w:val="00C830B9"/>
    <w:rsid w:val="00C84BA8"/>
    <w:rsid w:val="00C871CF"/>
    <w:rsid w:val="00C950E7"/>
    <w:rsid w:val="00C96D8C"/>
    <w:rsid w:val="00C9700B"/>
    <w:rsid w:val="00CA7B4F"/>
    <w:rsid w:val="00CB3E74"/>
    <w:rsid w:val="00CB61A2"/>
    <w:rsid w:val="00CC0A24"/>
    <w:rsid w:val="00CC4408"/>
    <w:rsid w:val="00CD389F"/>
    <w:rsid w:val="00CD6877"/>
    <w:rsid w:val="00CD767D"/>
    <w:rsid w:val="00CE259D"/>
    <w:rsid w:val="00CE3EB2"/>
    <w:rsid w:val="00D05175"/>
    <w:rsid w:val="00D1194E"/>
    <w:rsid w:val="00D12DCB"/>
    <w:rsid w:val="00D15039"/>
    <w:rsid w:val="00D23DF2"/>
    <w:rsid w:val="00D25890"/>
    <w:rsid w:val="00D30764"/>
    <w:rsid w:val="00D36D31"/>
    <w:rsid w:val="00D45380"/>
    <w:rsid w:val="00D50915"/>
    <w:rsid w:val="00D51A16"/>
    <w:rsid w:val="00D65100"/>
    <w:rsid w:val="00D663FB"/>
    <w:rsid w:val="00D6668F"/>
    <w:rsid w:val="00D728B4"/>
    <w:rsid w:val="00D75F23"/>
    <w:rsid w:val="00D80281"/>
    <w:rsid w:val="00D861C6"/>
    <w:rsid w:val="00D92059"/>
    <w:rsid w:val="00D93F8C"/>
    <w:rsid w:val="00DB0A92"/>
    <w:rsid w:val="00DC76E4"/>
    <w:rsid w:val="00DD253F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069C7"/>
    <w:rsid w:val="00E11A4A"/>
    <w:rsid w:val="00E262DA"/>
    <w:rsid w:val="00E33E2A"/>
    <w:rsid w:val="00E478BC"/>
    <w:rsid w:val="00E53AFB"/>
    <w:rsid w:val="00E641C1"/>
    <w:rsid w:val="00E65845"/>
    <w:rsid w:val="00E660D3"/>
    <w:rsid w:val="00E72B5C"/>
    <w:rsid w:val="00E80717"/>
    <w:rsid w:val="00E854B6"/>
    <w:rsid w:val="00E87207"/>
    <w:rsid w:val="00E8790B"/>
    <w:rsid w:val="00E91E60"/>
    <w:rsid w:val="00EA081F"/>
    <w:rsid w:val="00EA23D4"/>
    <w:rsid w:val="00EA4E42"/>
    <w:rsid w:val="00EA7BB5"/>
    <w:rsid w:val="00EB29C0"/>
    <w:rsid w:val="00EC36D3"/>
    <w:rsid w:val="00EC622F"/>
    <w:rsid w:val="00ED3D44"/>
    <w:rsid w:val="00ED4179"/>
    <w:rsid w:val="00EF4889"/>
    <w:rsid w:val="00F03572"/>
    <w:rsid w:val="00F12A73"/>
    <w:rsid w:val="00F16CDC"/>
    <w:rsid w:val="00F20B7B"/>
    <w:rsid w:val="00F2613B"/>
    <w:rsid w:val="00F3163B"/>
    <w:rsid w:val="00F3354A"/>
    <w:rsid w:val="00F470EB"/>
    <w:rsid w:val="00F47EE0"/>
    <w:rsid w:val="00F64F0C"/>
    <w:rsid w:val="00F7092C"/>
    <w:rsid w:val="00F72F12"/>
    <w:rsid w:val="00F84C04"/>
    <w:rsid w:val="00F9258E"/>
    <w:rsid w:val="00F9605D"/>
    <w:rsid w:val="00FA0939"/>
    <w:rsid w:val="00FA1834"/>
    <w:rsid w:val="00FA195E"/>
    <w:rsid w:val="00FA1F2C"/>
    <w:rsid w:val="00FA4D17"/>
    <w:rsid w:val="00FA61A4"/>
    <w:rsid w:val="00FB55C0"/>
    <w:rsid w:val="00FC1CF3"/>
    <w:rsid w:val="00FC29F6"/>
    <w:rsid w:val="00FC5210"/>
    <w:rsid w:val="00FD31B0"/>
    <w:rsid w:val="00FD63AA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4BBC2D"/>
  <w15:chartTrackingRefBased/>
  <w15:docId w15:val="{A3EE941C-91A9-477A-B534-AC061BBB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qFormat/>
    <w:rsid w:val="00930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00E3-8A67-4201-9DA1-29E146B0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Sanda Tomić</cp:lastModifiedBy>
  <cp:revision>13</cp:revision>
  <cp:lastPrinted>2015-03-02T10:31:00Z</cp:lastPrinted>
  <dcterms:created xsi:type="dcterms:W3CDTF">2021-01-18T08:49:00Z</dcterms:created>
  <dcterms:modified xsi:type="dcterms:W3CDTF">2025-01-13T08:56:00Z</dcterms:modified>
</cp:coreProperties>
</file>