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3F17D3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481E331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75F58F63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688AB8D5" w14:textId="33D27721" w:rsidR="002E6D9D" w:rsidRPr="002E6D9D" w:rsidRDefault="000923E9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4C2435E0" wp14:editId="6DBE2D08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A490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6772F257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FC7DF2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71C7C1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1759A39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E53EC1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9A551B9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663CF75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4BEA2D08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71CE76F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18B74451" w14:textId="653F5753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ZA PREDLAGANJE PROGRAMA JAVNIH POTREBA U PODRUČJU POLJOPRIVREDE I ZAŠTITE OKOLIŠA GRADA METKOVIĆA ZA 20</w:t>
      </w:r>
      <w:r w:rsidR="008E2ECE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0B659C">
        <w:rPr>
          <w:rFonts w:ascii="Arial Narrow" w:hAnsi="Arial Narrow" w:cs="Arial"/>
          <w:noProof/>
          <w:sz w:val="28"/>
          <w:szCs w:val="28"/>
          <w:lang w:val="hr-HR"/>
        </w:rPr>
        <w:t>5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49C495B1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15AF7EF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08A6B781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EDA874F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2085CB6D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47D9D376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0A923EEC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27848A2D" w14:textId="22BB7D40" w:rsidR="002E6D9D" w:rsidRPr="00AD5799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Datum objave Poziva: </w:t>
      </w:r>
      <w:r w:rsidR="000B659C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</w:t>
      </w:r>
      <w:r w:rsid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3</w:t>
      </w:r>
      <w:r w:rsidR="00D663FB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siječnja</w:t>
      </w:r>
      <w:r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</w:t>
      </w:r>
      <w:r w:rsidR="008E2ECE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2</w:t>
      </w:r>
      <w:r w:rsidR="000B659C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5</w:t>
      </w:r>
      <w:r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2B59ACB" w14:textId="36F4DEA3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Rok za dostavu prijav</w:t>
      </w:r>
      <w:r w:rsidR="00BA4067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a: </w:t>
      </w:r>
      <w:r w:rsidR="000B659C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</w:t>
      </w:r>
      <w:r w:rsid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3</w:t>
      </w:r>
      <w:r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veljače</w:t>
      </w:r>
      <w:r w:rsidR="008E2ECE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202</w:t>
      </w:r>
      <w:r w:rsidR="000B659C"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5</w:t>
      </w:r>
      <w:r w:rsidRPr="00AD5799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C002B4C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1D89DC6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D819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95A204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19511A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ED2B63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4A53C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2113F52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AB712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5D8AF3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BA8745A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884860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1F1577A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59C30B7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405974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058A2F01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2139FE86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48E62742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407CDAE1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741"/>
        <w:gridCol w:w="12"/>
        <w:gridCol w:w="886"/>
        <w:gridCol w:w="12"/>
        <w:gridCol w:w="8"/>
        <w:gridCol w:w="234"/>
        <w:gridCol w:w="456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2E6D9D" w14:paraId="7951C9F7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0E5C3A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8FB64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08B3D7C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DFDB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BA5DF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7046B18C" w14:textId="77777777" w:rsidTr="00AD5799">
        <w:trPr>
          <w:trHeight w:val="34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A8BB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7FED2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DD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215620C" w14:textId="77777777" w:rsidTr="00AD5799">
        <w:trPr>
          <w:trHeight w:val="36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43B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30A70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3A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60D0D8" w14:textId="77777777" w:rsidTr="00AD5799">
        <w:trPr>
          <w:trHeight w:val="6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5F189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E1A9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E2C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AB5A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7BE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083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B042F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38ABA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1F41C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2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DE673AD" w14:textId="77777777" w:rsidTr="000B659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6413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2193E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0CF5" w14:textId="77777777" w:rsidR="00092880" w:rsidRPr="000B659C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784F443" w14:textId="6A880401" w:rsidR="00092880" w:rsidRPr="000B659C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left w:val="nil"/>
            </w:tcBorders>
            <w:shd w:val="clear" w:color="auto" w:fill="auto"/>
          </w:tcPr>
          <w:p w14:paraId="029B7F7E" w14:textId="1BD8E2F8" w:rsidR="00092880" w:rsidRPr="000B659C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AD63" w14:textId="77777777" w:rsidR="00092880" w:rsidRPr="000B659C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62ABD1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F093FB" w14:textId="22C1EB0C" w:rsidR="000B659C" w:rsidRPr="002E6D9D" w:rsidRDefault="00AD5799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B659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69DFBF" w14:textId="429EC6F8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7AE1" w14:textId="45B4F9F3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0E8F9A3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07661" w14:textId="63A91FC5" w:rsidR="000B659C" w:rsidRPr="002E6D9D" w:rsidRDefault="00AD5799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0B659C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A551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EB8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46969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B7AC8" w14:textId="28C33A3A" w:rsidR="000B659C" w:rsidRPr="002E6D9D" w:rsidRDefault="00AD5799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B659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4225D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2AB7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40632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05CDBA" w14:textId="0BD073E3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B2580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B6F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1EB506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0EF55" w14:textId="61ED8058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6A58D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69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DD354F1" w14:textId="7EF5BBE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6E8E9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05BF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69F8BF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E625B" w14:textId="0D3E0CDF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CFF60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001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6A8A0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D5D515" w14:textId="2A7D7F45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5C377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5401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D1A69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17F2E" w14:textId="2724A72C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E8E9A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21E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30F9DD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58A140" w14:textId="350F5F1D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2F152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C6A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EC68A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770BD" w14:textId="60515D2D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1CD381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BB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200B5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BF1C5" w14:textId="702D4A82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36DEE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E12BABB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36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159CA7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31B930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A263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B86278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7DAB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2FEE6D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9541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0E1CE9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AC96E" w14:textId="021AD3D3" w:rsidR="000B659C" w:rsidRPr="002E6D9D" w:rsidRDefault="00AD5799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B659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9E4AF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B76F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BBFDA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460ED3" w14:textId="6E1900A6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B3683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5B16B8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715AD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875C7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7002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492A6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CC39F" w14:textId="7DD7CC24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59940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90FEF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29144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BDBAC6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D471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1A8403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2BB1B" w14:textId="7D82337C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D0BA3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prijavitelj djeluje</w:t>
            </w:r>
          </w:p>
        </w:tc>
      </w:tr>
      <w:tr w:rsidR="000B659C" w:rsidRPr="002E6D9D" w14:paraId="0CAC78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C0DCE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FA7B4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 prostor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BAF7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B2774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575AD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A03AF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iznajmljeni prostor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299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05EE42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B2DF92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7A0C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prostor općine/grada/županije/RH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E497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F3ED6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AEA11" w14:textId="5FB39C5E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72735D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  <w:p w14:paraId="40A24300" w14:textId="77777777" w:rsidR="00AD5799" w:rsidRPr="002E6D9D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3303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83BA456" w14:textId="77777777" w:rsidTr="00305CE0">
        <w:trPr>
          <w:trHeight w:val="5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59F84" w14:textId="7868B61F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</w:t>
            </w:r>
            <w:r w:rsidR="00AD5799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E53DAE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 partnerskoj organizaciji ukoliko se projekt/program prijavljuje u partnerstvu: (ukoliko je potrebno dodajte nove retke)         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  <w:p w14:paraId="797C14E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467B55A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1C41CD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E14FEAF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(po potrebi dodati podatke za više partnera)  </w:t>
            </w:r>
          </w:p>
        </w:tc>
      </w:tr>
      <w:tr w:rsidR="000B659C" w:rsidRPr="002E6D9D" w14:paraId="52D7E3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24FA6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06549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208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0C063C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0428F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162FA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135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0CC7EF9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C8379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2CB35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F5A7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7DEEF12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F71A8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F8394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834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7092A5C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5FFEB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57AE5E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176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3817C94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EF80D7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2E8A27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D00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2C3FD8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90903E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A54E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9BC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4819B4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9442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DD62A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366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14CB456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B855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867D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E66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02AA9A3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2529D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834D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F3D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2F1F85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EABCF1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5F53A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FFF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450A9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4264BA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1F207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65F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CE44EB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51A28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49302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DD7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99BD971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DAD407C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FCC4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0B659C" w:rsidRPr="002E6D9D" w14:paraId="16B004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1993E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90CD8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1B2933A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B325CE2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AA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3132CB9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9A8C8F5" w14:textId="0E67B320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06FBC95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229F0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AF9BE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0B659C" w:rsidRPr="002E6D9D" w14:paraId="5A3A8906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478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8CEAF9" w14:textId="77EC01AE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B0C85A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C64120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31C9AA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FDACDA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095F55" w14:textId="669B01BD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10D672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6E59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A786D2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EBDF6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projekta/programa, vremensko razdoblje provedbe:</w:t>
            </w:r>
          </w:p>
        </w:tc>
      </w:tr>
      <w:tr w:rsidR="000B659C" w:rsidRPr="002E6D9D" w14:paraId="7BD11BA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419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6CB897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E0C64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CE1997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0B659C" w:rsidRPr="002E6D9D" w14:paraId="3C100C0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381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327DC8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97FA5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92B6D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0B659C" w:rsidRPr="002E6D9D" w14:paraId="7AC04F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621CC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B5DB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46D75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0B659C" w:rsidRPr="002E6D9D" w14:paraId="0648F49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A621EF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090E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731DBF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0B659C" w:rsidRPr="002E6D9D" w14:paraId="3FBB58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DC1448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2D651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E491D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0B659C" w:rsidRPr="002E6D9D" w14:paraId="75F4B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E0BBB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24C3C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522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CF1DA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D73C4A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30AF3D" w14:textId="32D7E216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koji se traži od Grada Metkovića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6E2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1B71AA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40EB7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956250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FE97D1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31AA11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A7296C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ECF92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F8D8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84987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81DF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B52407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33D61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0615E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7C61D0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C1658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0B659C" w:rsidRPr="002E6D9D" w14:paraId="3D8315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70B977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87EEB6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D85D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64A57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3CD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517F8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2D846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FD42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A3355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201DF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8D2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7C5548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280CF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642E6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0B659C" w:rsidRPr="002E6D9D" w14:paraId="012C7326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098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47204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D5D08C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E5BC36E" w14:textId="77777777" w:rsidR="00AD5799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DFC4E1B" w14:textId="77777777" w:rsidR="00AD5799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015606A" w14:textId="77777777" w:rsidR="00AD5799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3F406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C11AC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31CF52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A3739" w14:textId="77777777" w:rsidR="000B659C" w:rsidRPr="002E6D9D" w:rsidRDefault="000B659C" w:rsidP="000B659C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3544F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 i korisnici (skupine na koju projektne/programske aktivnosti izravno utječu) obuhvaćene projektom?</w:t>
            </w:r>
          </w:p>
          <w:p w14:paraId="11A2E8F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501FF46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2F80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433481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60174F3" w14:textId="77777777" w:rsidR="00AD5799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5B0BED56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2B2F20D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1D44FB3" w14:textId="77777777" w:rsidR="00AD5799" w:rsidRDefault="00AD5799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6CD0742" w14:textId="77777777" w:rsidR="000B659C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0422FE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0B659C" w:rsidRPr="002E6D9D" w14:paraId="67E9037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634C580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1189A0C3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0B659C" w:rsidRPr="002E6D9D" w14:paraId="53AE342C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7137205B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AE1365F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5CEFC954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760B8E3A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345C4ACC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0B659C" w:rsidRPr="002E6D9D" w14:paraId="368ADFD8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D146170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EADD47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A37D398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ABD5027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BB8AB28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0B659C" w:rsidRPr="002E6D9D" w14:paraId="2949B006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8BA31CC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A1507CB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3D8E8C9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3675264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D0AB54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0B659C" w:rsidRPr="002E6D9D" w14:paraId="161A3B7A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AF2AF59" w14:textId="77777777" w:rsidR="000B659C" w:rsidRPr="002E6D9D" w:rsidRDefault="000B659C" w:rsidP="000B659C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B3DA2A8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695B8C9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8DEC1DF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07375" w14:textId="77777777" w:rsidR="000B659C" w:rsidRPr="002E6D9D" w:rsidRDefault="000B659C" w:rsidP="000B659C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768876C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730CF2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EF0547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AA5F0B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projekta/programa   </w:t>
            </w:r>
          </w:p>
        </w:tc>
      </w:tr>
      <w:tr w:rsidR="000B659C" w:rsidRPr="002E6D9D" w14:paraId="4A2B78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A39D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4AC51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prezime)</w:t>
            </w:r>
          </w:p>
        </w:tc>
        <w:tc>
          <w:tcPr>
            <w:tcW w:w="699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4CEA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0E355DB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A7DE1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00BBE7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  </w:t>
            </w:r>
          </w:p>
        </w:tc>
      </w:tr>
      <w:tr w:rsidR="000B659C" w:rsidRPr="002E6D9D" w14:paraId="05A3BB2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582D43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CD34A3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92E1F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1B6474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A676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27998A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EDF04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CE8A38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B659C" w:rsidRPr="002E6D9D" w14:paraId="2705C2C4" w14:textId="77777777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BCC8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E02793B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D336A31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D525EDC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C7D4F9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66B39F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B659C" w:rsidRPr="002E6D9D" w14:paraId="10A748E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30D912D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7391F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0B659C" w:rsidRPr="002E6D9D" w14:paraId="0872A88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A5B729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0A4E4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 javnog poziva.</w:t>
            </w:r>
          </w:p>
        </w:tc>
      </w:tr>
      <w:tr w:rsidR="000B659C" w:rsidRPr="002E6D9D" w14:paraId="236C3AD4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3D8C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  <w:p w14:paraId="15F73692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B556FFE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307DBE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B90E74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B659C" w:rsidRPr="002E6D9D" w14:paraId="021B1ED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19A3D2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AE69BC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0B659C" w:rsidRPr="002E6D9D" w14:paraId="2F5E2109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B4498" w14:textId="77777777" w:rsidR="000B659C" w:rsidRPr="002E6D9D" w:rsidRDefault="000B659C" w:rsidP="000B659C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036C4A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tijela.</w:t>
            </w:r>
          </w:p>
        </w:tc>
      </w:tr>
      <w:tr w:rsidR="000B659C" w:rsidRPr="002E6D9D" w14:paraId="14D6C2D0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1B0E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E8B82F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3E0806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6F4F53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542C83E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E08C8FE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138348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A00DD0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3EC84C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6CD05" w14:textId="77777777" w:rsidR="000B659C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44289D" w14:textId="77777777" w:rsidR="000B659C" w:rsidRPr="002E6D9D" w:rsidRDefault="000B659C" w:rsidP="000B659C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DFC6CBF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C82DB4">
          <w:headerReference w:type="default" r:id="rId9"/>
          <w:footerReference w:type="default" r:id="rId10"/>
          <w:pgSz w:w="11906" w:h="16838" w:code="9"/>
          <w:pgMar w:top="1412" w:right="1134" w:bottom="1134" w:left="1134" w:header="1134" w:footer="567" w:gutter="0"/>
          <w:cols w:space="720"/>
          <w:titlePg/>
          <w:docGrid w:linePitch="360"/>
        </w:sectPr>
      </w:pPr>
    </w:p>
    <w:p w14:paraId="3E53514E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1D62FF0B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5BB14AFF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F1D7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F7946B9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9B1C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6102CDAD" w14:textId="77777777" w:rsidTr="001D71FE">
        <w:tc>
          <w:tcPr>
            <w:tcW w:w="3415" w:type="dxa"/>
            <w:shd w:val="clear" w:color="auto" w:fill="auto"/>
            <w:vAlign w:val="center"/>
          </w:tcPr>
          <w:p w14:paraId="3B96FA7E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149628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2D142F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43995EDB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6DD8DECF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0B144DEA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8909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BFF4E76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71F6C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1E93F38A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FDD0E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438E39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2B400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CF2C981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3B15EFA9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53980D0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B39595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57800BF5" w14:textId="77777777">
        <w:tc>
          <w:tcPr>
            <w:tcW w:w="360" w:type="dxa"/>
            <w:shd w:val="clear" w:color="auto" w:fill="auto"/>
            <w:vAlign w:val="center"/>
          </w:tcPr>
          <w:p w14:paraId="3225C34A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1AF71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747FC8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6ED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E9E841" w14:textId="1F35EE58" w:rsidR="00E11A4A" w:rsidRPr="002E6D9D" w:rsidRDefault="00E11A4A" w:rsidP="008E2ECE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8E2ECE">
              <w:rPr>
                <w:rFonts w:ascii="Arial Narrow" w:hAnsi="Arial Narrow" w:cs="Arial"/>
                <w:b/>
              </w:rPr>
              <w:t>2</w:t>
            </w:r>
            <w:r w:rsidR="000B659C">
              <w:rPr>
                <w:rFonts w:ascii="Arial Narrow" w:hAnsi="Arial Narrow" w:cs="Arial"/>
                <w:b/>
              </w:rPr>
              <w:t>5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6657AA11" w14:textId="77777777" w:rsidR="00E11A4A" w:rsidRPr="002E6D9D" w:rsidRDefault="00E11A4A" w:rsidP="00AD5799">
      <w:pPr>
        <w:spacing w:line="276" w:lineRule="auto"/>
        <w:rPr>
          <w:rFonts w:ascii="Arial Narrow" w:hAnsi="Arial Narrow"/>
        </w:rPr>
      </w:pPr>
    </w:p>
    <w:sectPr w:rsidR="00E11A4A" w:rsidRPr="002E6D9D" w:rsidSect="00C82DB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BAFF" w14:textId="77777777" w:rsidR="006B5A2F" w:rsidRDefault="006B5A2F">
      <w:r>
        <w:separator/>
      </w:r>
    </w:p>
  </w:endnote>
  <w:endnote w:type="continuationSeparator" w:id="0">
    <w:p w14:paraId="2D3E41B4" w14:textId="77777777" w:rsidR="006B5A2F" w:rsidRDefault="006B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9ED4" w14:textId="77777777" w:rsidR="00A5201C" w:rsidRDefault="00A5201C">
    <w:pPr>
      <w:pStyle w:val="Podnoje"/>
      <w:jc w:val="right"/>
    </w:pPr>
  </w:p>
  <w:p w14:paraId="764E05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AEA7" w14:textId="77777777" w:rsidR="006B5A2F" w:rsidRDefault="006B5A2F">
      <w:r>
        <w:separator/>
      </w:r>
    </w:p>
  </w:footnote>
  <w:footnote w:type="continuationSeparator" w:id="0">
    <w:p w14:paraId="20E97449" w14:textId="77777777" w:rsidR="006B5A2F" w:rsidRDefault="006B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41EB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2198">
    <w:abstractNumId w:val="0"/>
  </w:num>
  <w:num w:numId="2" w16cid:durableId="607934556">
    <w:abstractNumId w:val="1"/>
  </w:num>
  <w:num w:numId="3" w16cid:durableId="444275745">
    <w:abstractNumId w:val="2"/>
  </w:num>
  <w:num w:numId="4" w16cid:durableId="389546690">
    <w:abstractNumId w:val="3"/>
  </w:num>
  <w:num w:numId="5" w16cid:durableId="1434207744">
    <w:abstractNumId w:val="7"/>
  </w:num>
  <w:num w:numId="6" w16cid:durableId="942497039">
    <w:abstractNumId w:val="6"/>
  </w:num>
  <w:num w:numId="7" w16cid:durableId="1543595845">
    <w:abstractNumId w:val="5"/>
  </w:num>
  <w:num w:numId="8" w16cid:durableId="95926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3E32"/>
    <w:rsid w:val="00074B02"/>
    <w:rsid w:val="000923E9"/>
    <w:rsid w:val="00092880"/>
    <w:rsid w:val="00094843"/>
    <w:rsid w:val="000A4004"/>
    <w:rsid w:val="000B40D3"/>
    <w:rsid w:val="000B659C"/>
    <w:rsid w:val="000B78BE"/>
    <w:rsid w:val="000B7A62"/>
    <w:rsid w:val="000D09F0"/>
    <w:rsid w:val="000D51C8"/>
    <w:rsid w:val="000D7717"/>
    <w:rsid w:val="000D79B5"/>
    <w:rsid w:val="000E1C0E"/>
    <w:rsid w:val="000E3112"/>
    <w:rsid w:val="000E4DC7"/>
    <w:rsid w:val="000E7D4F"/>
    <w:rsid w:val="000F0553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62087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6D9D"/>
    <w:rsid w:val="002F10F6"/>
    <w:rsid w:val="00305CE0"/>
    <w:rsid w:val="003113A9"/>
    <w:rsid w:val="00311573"/>
    <w:rsid w:val="003138F7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B61F2"/>
    <w:rsid w:val="004C2774"/>
    <w:rsid w:val="004C5C65"/>
    <w:rsid w:val="004D1DBC"/>
    <w:rsid w:val="004E2B61"/>
    <w:rsid w:val="004F4281"/>
    <w:rsid w:val="004F6EE2"/>
    <w:rsid w:val="005079B3"/>
    <w:rsid w:val="00523634"/>
    <w:rsid w:val="00552822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D77EE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A2F"/>
    <w:rsid w:val="006B5F34"/>
    <w:rsid w:val="006C66D2"/>
    <w:rsid w:val="006D09D5"/>
    <w:rsid w:val="006D36DB"/>
    <w:rsid w:val="006D64CB"/>
    <w:rsid w:val="006E0596"/>
    <w:rsid w:val="006E4D24"/>
    <w:rsid w:val="006F2E03"/>
    <w:rsid w:val="00700F8E"/>
    <w:rsid w:val="00701C87"/>
    <w:rsid w:val="00706D98"/>
    <w:rsid w:val="007108F8"/>
    <w:rsid w:val="007257E1"/>
    <w:rsid w:val="00727351"/>
    <w:rsid w:val="0073607C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B80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6724"/>
    <w:rsid w:val="008C6B22"/>
    <w:rsid w:val="008E1BDC"/>
    <w:rsid w:val="008E2ECE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0E55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5BFB"/>
    <w:rsid w:val="00AB626E"/>
    <w:rsid w:val="00AD2ED3"/>
    <w:rsid w:val="00AD5799"/>
    <w:rsid w:val="00AE2862"/>
    <w:rsid w:val="00AE3567"/>
    <w:rsid w:val="00AE5AF7"/>
    <w:rsid w:val="00AE74A3"/>
    <w:rsid w:val="00B01B89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63DB9"/>
    <w:rsid w:val="00B72E66"/>
    <w:rsid w:val="00B76437"/>
    <w:rsid w:val="00B91EAB"/>
    <w:rsid w:val="00B97F3E"/>
    <w:rsid w:val="00BA1D94"/>
    <w:rsid w:val="00BA4067"/>
    <w:rsid w:val="00BB61E8"/>
    <w:rsid w:val="00BC01BD"/>
    <w:rsid w:val="00BC1C1A"/>
    <w:rsid w:val="00BC54C7"/>
    <w:rsid w:val="00BD3268"/>
    <w:rsid w:val="00BD7518"/>
    <w:rsid w:val="00BF47C3"/>
    <w:rsid w:val="00C0322F"/>
    <w:rsid w:val="00C1002C"/>
    <w:rsid w:val="00C14AAE"/>
    <w:rsid w:val="00C170F3"/>
    <w:rsid w:val="00C2798B"/>
    <w:rsid w:val="00C31EEB"/>
    <w:rsid w:val="00C56C33"/>
    <w:rsid w:val="00C57C7D"/>
    <w:rsid w:val="00C82DB4"/>
    <w:rsid w:val="00C830B9"/>
    <w:rsid w:val="00C84BA8"/>
    <w:rsid w:val="00C871CF"/>
    <w:rsid w:val="00C950E7"/>
    <w:rsid w:val="00C96D8C"/>
    <w:rsid w:val="00C9700B"/>
    <w:rsid w:val="00CA7B4F"/>
    <w:rsid w:val="00CB3E74"/>
    <w:rsid w:val="00CB61A2"/>
    <w:rsid w:val="00CC0A24"/>
    <w:rsid w:val="00CC4408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0764"/>
    <w:rsid w:val="00D36D31"/>
    <w:rsid w:val="00D45380"/>
    <w:rsid w:val="00D50915"/>
    <w:rsid w:val="00D51A16"/>
    <w:rsid w:val="00D65100"/>
    <w:rsid w:val="00D663FB"/>
    <w:rsid w:val="00D6668F"/>
    <w:rsid w:val="00D728B4"/>
    <w:rsid w:val="00D75F23"/>
    <w:rsid w:val="00D80281"/>
    <w:rsid w:val="00D861C6"/>
    <w:rsid w:val="00D92059"/>
    <w:rsid w:val="00D93F8C"/>
    <w:rsid w:val="00DB0A92"/>
    <w:rsid w:val="00DC76E4"/>
    <w:rsid w:val="00DD253F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179"/>
    <w:rsid w:val="00EF4889"/>
    <w:rsid w:val="00F03572"/>
    <w:rsid w:val="00F12A73"/>
    <w:rsid w:val="00F16CDC"/>
    <w:rsid w:val="00F20B7B"/>
    <w:rsid w:val="00F2613B"/>
    <w:rsid w:val="00F3163B"/>
    <w:rsid w:val="00F3354A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834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BBC2D"/>
  <w15:chartTrackingRefBased/>
  <w15:docId w15:val="{A3EE941C-91A9-477A-B534-AC061BB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00E3-8A67-4201-9DA1-29E146B0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Sanda Tomić</cp:lastModifiedBy>
  <cp:revision>13</cp:revision>
  <cp:lastPrinted>2015-03-02T10:31:00Z</cp:lastPrinted>
  <dcterms:created xsi:type="dcterms:W3CDTF">2021-01-18T08:49:00Z</dcterms:created>
  <dcterms:modified xsi:type="dcterms:W3CDTF">2025-01-13T08:56:00Z</dcterms:modified>
</cp:coreProperties>
</file>