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77ECDC" w14:textId="77777777" w:rsidR="005654CC" w:rsidRPr="002E6D9D" w:rsidRDefault="005654CC" w:rsidP="002E6D9D">
      <w:pPr>
        <w:spacing w:line="276" w:lineRule="auto"/>
        <w:rPr>
          <w:rFonts w:ascii="Arial Narrow" w:hAnsi="Arial Narrow"/>
          <w:sz w:val="20"/>
        </w:rPr>
      </w:pPr>
    </w:p>
    <w:p w14:paraId="3CC694CE" w14:textId="77777777" w:rsidR="005654CC" w:rsidRPr="002E6D9D" w:rsidRDefault="005654CC" w:rsidP="002E6D9D">
      <w:pPr>
        <w:spacing w:line="276" w:lineRule="auto"/>
        <w:jc w:val="center"/>
        <w:rPr>
          <w:rFonts w:ascii="Arial Narrow" w:hAnsi="Arial Narrow"/>
          <w:sz w:val="20"/>
        </w:rPr>
      </w:pPr>
    </w:p>
    <w:p w14:paraId="2947775B" w14:textId="77777777" w:rsidR="002E6D9D" w:rsidRPr="002E6D9D" w:rsidRDefault="002E6D9D" w:rsidP="002E6D9D">
      <w:pPr>
        <w:spacing w:line="276" w:lineRule="auto"/>
        <w:jc w:val="center"/>
        <w:rPr>
          <w:rFonts w:ascii="Arial Narrow" w:hAnsi="Arial Narrow"/>
          <w:noProof/>
          <w:sz w:val="28"/>
          <w:szCs w:val="28"/>
        </w:rPr>
      </w:pPr>
    </w:p>
    <w:p w14:paraId="35BAB3B4" w14:textId="79B9316D" w:rsidR="002E6D9D" w:rsidRPr="002E6D9D" w:rsidRDefault="00AB3087" w:rsidP="002E6D9D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 w:val="28"/>
          <w:szCs w:val="28"/>
        </w:rPr>
      </w:pPr>
      <w:r w:rsidRPr="002E6D9D">
        <w:rPr>
          <w:rFonts w:ascii="Arial Narrow" w:hAnsi="Arial Narrow"/>
          <w:noProof/>
          <w:color w:val="333333"/>
          <w:sz w:val="28"/>
          <w:szCs w:val="28"/>
          <w:lang w:eastAsia="hr-HR"/>
        </w:rPr>
        <w:drawing>
          <wp:inline distT="0" distB="0" distL="0" distR="0" wp14:anchorId="30775140" wp14:editId="21E8C423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CB78" w14:textId="77777777" w:rsidR="002E6D9D" w:rsidRPr="002E6D9D" w:rsidRDefault="002E6D9D" w:rsidP="002E6D9D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rFonts w:ascii="Arial Narrow" w:hAnsi="Arial Narrow"/>
          <w:b/>
          <w:i w:val="0"/>
          <w:sz w:val="28"/>
          <w:szCs w:val="28"/>
        </w:rPr>
      </w:pPr>
      <w:r w:rsidRPr="002E6D9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72669494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645EF7BC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2A52DECF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483A7A2C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066DD51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3E936994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38463765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78C7F55B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2E6D9D">
        <w:rPr>
          <w:rFonts w:ascii="Arial Narrow" w:hAnsi="Arial Narrow" w:cs="Arial"/>
          <w:b/>
          <w:sz w:val="28"/>
          <w:szCs w:val="28"/>
          <w:lang w:eastAsia="hr-HR"/>
        </w:rPr>
        <w:t>JAVNI POZIV</w:t>
      </w:r>
    </w:p>
    <w:p w14:paraId="2A1C91D5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</w:p>
    <w:p w14:paraId="25134FE7" w14:textId="3E90F03B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8"/>
          <w:szCs w:val="28"/>
          <w:lang w:val="hr-HR"/>
        </w:rPr>
      </w:pPr>
      <w:r w:rsidRPr="002E6D9D">
        <w:rPr>
          <w:rFonts w:ascii="Arial Narrow" w:hAnsi="Arial Narrow" w:cs="Arial"/>
          <w:noProof/>
          <w:sz w:val="28"/>
          <w:szCs w:val="28"/>
          <w:lang w:val="hr-HR"/>
        </w:rPr>
        <w:t xml:space="preserve">ZA PREDLAGANJE PROGRAMA JAVNIH POTREBA U </w:t>
      </w:r>
      <w:r w:rsidR="00ED40D2">
        <w:rPr>
          <w:rFonts w:ascii="Arial Narrow" w:hAnsi="Arial Narrow" w:cs="Arial"/>
          <w:noProof/>
          <w:sz w:val="28"/>
          <w:szCs w:val="28"/>
          <w:lang w:val="hr-HR"/>
        </w:rPr>
        <w:t>TURIZM</w:t>
      </w:r>
      <w:r w:rsidR="00671903">
        <w:rPr>
          <w:rFonts w:ascii="Arial Narrow" w:hAnsi="Arial Narrow" w:cs="Arial"/>
          <w:noProof/>
          <w:sz w:val="28"/>
          <w:szCs w:val="28"/>
          <w:lang w:val="hr-HR"/>
        </w:rPr>
        <w:t>U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 xml:space="preserve"> GRADA METKOVIĆA ZA 20</w:t>
      </w:r>
      <w:r w:rsidR="00613FB6">
        <w:rPr>
          <w:rFonts w:ascii="Arial Narrow" w:hAnsi="Arial Narrow" w:cs="Arial"/>
          <w:noProof/>
          <w:sz w:val="28"/>
          <w:szCs w:val="28"/>
          <w:lang w:val="hr-HR"/>
        </w:rPr>
        <w:t>2</w:t>
      </w:r>
      <w:r w:rsidR="00DF1403">
        <w:rPr>
          <w:rFonts w:ascii="Arial Narrow" w:hAnsi="Arial Narrow" w:cs="Arial"/>
          <w:noProof/>
          <w:sz w:val="28"/>
          <w:szCs w:val="28"/>
          <w:lang w:val="hr-HR"/>
        </w:rPr>
        <w:t>5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. GODINU</w:t>
      </w:r>
    </w:p>
    <w:p w14:paraId="70ED1B3F" w14:textId="77777777" w:rsidR="002E6D9D" w:rsidRPr="002E6D9D" w:rsidRDefault="002E6D9D" w:rsidP="002E6D9D">
      <w:pPr>
        <w:pStyle w:val="SubTitle1"/>
        <w:spacing w:after="0" w:line="276" w:lineRule="auto"/>
        <w:rPr>
          <w:rFonts w:ascii="Arial Narrow" w:hAnsi="Arial Narrow" w:cs="Arial"/>
          <w:noProof/>
          <w:sz w:val="24"/>
          <w:szCs w:val="24"/>
          <w:lang w:val="hr-HR"/>
        </w:rPr>
      </w:pPr>
    </w:p>
    <w:p w14:paraId="533B20EB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lang w:val="hr-HR"/>
        </w:rPr>
      </w:pPr>
    </w:p>
    <w:p w14:paraId="1E6AB9E7" w14:textId="77777777" w:rsidR="005654CC" w:rsidRPr="002E6D9D" w:rsidRDefault="005654CC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7F6AA749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lang w:eastAsia="en-US"/>
        </w:rPr>
      </w:pPr>
    </w:p>
    <w:p w14:paraId="39A08997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</w:pPr>
      <w:r w:rsidRPr="002E6D9D"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  <w:t>Obrazac opisa programa ili projekta</w:t>
      </w:r>
    </w:p>
    <w:p w14:paraId="5ECB3940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35602C75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45966709" w14:textId="1682C4E5" w:rsidR="000D3CEA" w:rsidRPr="00F40BDB" w:rsidRDefault="000D3CEA" w:rsidP="000D3CEA">
      <w:pPr>
        <w:pStyle w:val="SubTitle1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  <w:r w:rsidRPr="00F40BDB">
        <w:rPr>
          <w:rFonts w:ascii="Arial Narrow" w:hAnsi="Arial Narrow" w:cs="Arial"/>
          <w:noProof/>
          <w:sz w:val="22"/>
          <w:szCs w:val="22"/>
          <w:lang w:val="hr-HR"/>
        </w:rPr>
        <w:t xml:space="preserve">Datum objave Poziva: </w:t>
      </w:r>
      <w:r w:rsidR="00F40BDB">
        <w:rPr>
          <w:rFonts w:ascii="Arial Narrow" w:hAnsi="Arial Narrow" w:cs="Arial"/>
          <w:noProof/>
          <w:sz w:val="22"/>
          <w:szCs w:val="22"/>
          <w:lang w:val="hr-HR"/>
        </w:rPr>
        <w:t>13</w:t>
      </w:r>
      <w:r w:rsidR="00B10B1B" w:rsidRPr="00F40BDB">
        <w:rPr>
          <w:rFonts w:ascii="Arial Narrow" w:hAnsi="Arial Narrow" w:cs="Arial"/>
          <w:noProof/>
          <w:sz w:val="22"/>
          <w:szCs w:val="22"/>
          <w:lang w:val="hr-HR"/>
        </w:rPr>
        <w:t>. siječnja</w:t>
      </w:r>
      <w:r w:rsidRPr="00F40BDB">
        <w:rPr>
          <w:rFonts w:ascii="Arial Narrow" w:hAnsi="Arial Narrow" w:cs="Arial"/>
          <w:noProof/>
          <w:sz w:val="22"/>
          <w:szCs w:val="22"/>
          <w:lang w:val="hr-HR"/>
        </w:rPr>
        <w:t xml:space="preserve"> 20</w:t>
      </w:r>
      <w:r w:rsidR="00613FB6" w:rsidRPr="00F40BDB">
        <w:rPr>
          <w:rFonts w:ascii="Arial Narrow" w:hAnsi="Arial Narrow" w:cs="Arial"/>
          <w:noProof/>
          <w:sz w:val="22"/>
          <w:szCs w:val="22"/>
          <w:lang w:val="hr-HR"/>
        </w:rPr>
        <w:t>2</w:t>
      </w:r>
      <w:r w:rsidR="00DF1403" w:rsidRPr="00F40BDB">
        <w:rPr>
          <w:rFonts w:ascii="Arial Narrow" w:hAnsi="Arial Narrow" w:cs="Arial"/>
          <w:noProof/>
          <w:sz w:val="22"/>
          <w:szCs w:val="22"/>
          <w:lang w:val="hr-HR"/>
        </w:rPr>
        <w:t>5</w:t>
      </w:r>
      <w:r w:rsidRPr="00F40BDB">
        <w:rPr>
          <w:rFonts w:ascii="Arial Narrow" w:hAnsi="Arial Narrow" w:cs="Arial"/>
          <w:noProof/>
          <w:sz w:val="22"/>
          <w:szCs w:val="22"/>
          <w:lang w:val="hr-HR"/>
        </w:rPr>
        <w:t>.</w:t>
      </w:r>
    </w:p>
    <w:p w14:paraId="35FB98A4" w14:textId="4C2523A9" w:rsidR="000D3CEA" w:rsidRPr="000D3CEA" w:rsidRDefault="000D3CEA" w:rsidP="000D3CEA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  <w:r w:rsidRPr="00F40BDB">
        <w:rPr>
          <w:rFonts w:ascii="Arial Narrow" w:hAnsi="Arial Narrow" w:cs="Arial"/>
          <w:noProof/>
          <w:sz w:val="22"/>
          <w:szCs w:val="22"/>
          <w:lang w:val="hr-HR"/>
        </w:rPr>
        <w:t xml:space="preserve">Rok za dostavu prijava: </w:t>
      </w:r>
      <w:r w:rsidR="00F40BDB">
        <w:rPr>
          <w:rFonts w:ascii="Arial Narrow" w:hAnsi="Arial Narrow" w:cs="Arial"/>
          <w:noProof/>
          <w:sz w:val="22"/>
          <w:szCs w:val="22"/>
          <w:lang w:val="hr-HR"/>
        </w:rPr>
        <w:t>13</w:t>
      </w:r>
      <w:r w:rsidR="00B10B1B" w:rsidRPr="00F40BDB">
        <w:rPr>
          <w:rFonts w:ascii="Arial Narrow" w:hAnsi="Arial Narrow" w:cs="Arial"/>
          <w:noProof/>
          <w:sz w:val="22"/>
          <w:szCs w:val="22"/>
          <w:lang w:val="hr-HR"/>
        </w:rPr>
        <w:t>. veljače</w:t>
      </w:r>
      <w:r w:rsidR="00613FB6" w:rsidRPr="00F40BDB">
        <w:rPr>
          <w:rFonts w:ascii="Arial Narrow" w:hAnsi="Arial Narrow" w:cs="Arial"/>
          <w:noProof/>
          <w:sz w:val="22"/>
          <w:szCs w:val="22"/>
          <w:lang w:val="hr-HR"/>
        </w:rPr>
        <w:t xml:space="preserve"> 202</w:t>
      </w:r>
      <w:r w:rsidR="00DF1403" w:rsidRPr="00F40BDB">
        <w:rPr>
          <w:rFonts w:ascii="Arial Narrow" w:hAnsi="Arial Narrow" w:cs="Arial"/>
          <w:noProof/>
          <w:sz w:val="22"/>
          <w:szCs w:val="22"/>
          <w:lang w:val="hr-HR"/>
        </w:rPr>
        <w:t>5</w:t>
      </w:r>
      <w:r w:rsidRPr="00F40BDB">
        <w:rPr>
          <w:rFonts w:ascii="Arial Narrow" w:hAnsi="Arial Narrow" w:cs="Arial"/>
          <w:noProof/>
          <w:sz w:val="22"/>
          <w:szCs w:val="22"/>
          <w:lang w:val="hr-HR"/>
        </w:rPr>
        <w:t>.</w:t>
      </w:r>
    </w:p>
    <w:p w14:paraId="101B934A" w14:textId="77777777" w:rsidR="004258D2" w:rsidRPr="002E6D9D" w:rsidRDefault="004258D2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0CEE2AD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7EE5359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7D003D9E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D48D0C2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D7D6DC8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FE95A31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635B6B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55AE29D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15882E3F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462D425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7E715E30" w14:textId="77777777" w:rsidR="005654CC" w:rsidRPr="002E6D9D" w:rsidRDefault="004258D2" w:rsidP="002E6D9D">
      <w:pPr>
        <w:pStyle w:val="SubTitle2"/>
        <w:spacing w:after="0" w:line="276" w:lineRule="auto"/>
        <w:rPr>
          <w:rFonts w:ascii="Arial Narrow" w:eastAsia="Arial Unicode MS" w:hAnsi="Arial Narrow" w:cs="Arial"/>
          <w:b w:val="0"/>
          <w:bCs/>
          <w:lang w:val="hr-HR"/>
        </w:rPr>
      </w:pPr>
      <w:r w:rsidRPr="002E6D9D">
        <w:rPr>
          <w:rFonts w:ascii="Arial Narrow" w:hAnsi="Arial Narrow"/>
          <w:b w:val="0"/>
          <w:sz w:val="24"/>
          <w:szCs w:val="24"/>
          <w:lang w:val="hr-HR"/>
        </w:rPr>
        <w:t>Molimo Vas da prije ispunjavanja Obrasca pažljivo pročitate Upute za prijavu na javni poziv.</w:t>
      </w:r>
    </w:p>
    <w:p w14:paraId="5E3753F8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0B9D26BE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6E3EBBD" w14:textId="77777777" w:rsidR="009D2A37" w:rsidRDefault="00074B02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br w:type="page"/>
      </w:r>
      <w:r w:rsidR="0075086E" w:rsidRPr="002E6D9D"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 w:rsidRPr="002E6D9D">
        <w:rPr>
          <w:rFonts w:ascii="Arial Narrow" w:eastAsia="Arial Unicode MS" w:hAnsi="Arial Narrow" w:cs="Arial"/>
          <w:b/>
          <w:bCs/>
        </w:rPr>
        <w:t>___</w:t>
      </w:r>
      <w:r w:rsidR="0075086E" w:rsidRPr="002E6D9D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10D78BA7" w14:textId="77777777" w:rsidR="002E6D9D" w:rsidRPr="002E6D9D" w:rsidRDefault="002E6D9D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p w14:paraId="38153EEA" w14:textId="77777777" w:rsidR="005654CC" w:rsidRDefault="003D4C05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221B6828" w14:textId="77777777" w:rsidR="002E6D9D" w:rsidRPr="002E6D9D" w:rsidRDefault="002E6D9D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</w:p>
    <w:p w14:paraId="10779582" w14:textId="77777777" w:rsidR="00092880" w:rsidRPr="002E6D9D" w:rsidRDefault="00092880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tbl>
      <w:tblPr>
        <w:tblW w:w="1005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290"/>
        <w:gridCol w:w="549"/>
        <w:gridCol w:w="741"/>
        <w:gridCol w:w="12"/>
        <w:gridCol w:w="885"/>
        <w:gridCol w:w="12"/>
        <w:gridCol w:w="8"/>
        <w:gridCol w:w="234"/>
        <w:gridCol w:w="456"/>
        <w:gridCol w:w="166"/>
        <w:gridCol w:w="603"/>
        <w:gridCol w:w="288"/>
        <w:gridCol w:w="371"/>
        <w:gridCol w:w="192"/>
        <w:gridCol w:w="241"/>
        <w:gridCol w:w="271"/>
        <w:gridCol w:w="201"/>
        <w:gridCol w:w="141"/>
        <w:gridCol w:w="296"/>
        <w:gridCol w:w="87"/>
        <w:gridCol w:w="892"/>
        <w:gridCol w:w="242"/>
        <w:gridCol w:w="1460"/>
      </w:tblGrid>
      <w:tr w:rsidR="00092880" w:rsidRPr="002E6D9D" w14:paraId="61E1280D" w14:textId="77777777" w:rsidTr="00F40BDB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6AF60E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hAnsi="Arial Narrow"/>
                <w:b/>
              </w:rPr>
              <w:br w:type="page"/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26A05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2E6D9D" w14:paraId="48690B20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A78C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874B8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PRIJAVITELJU PROJEKTA/PROGRAMA </w:t>
            </w:r>
          </w:p>
        </w:tc>
      </w:tr>
      <w:tr w:rsidR="00092880" w:rsidRPr="002E6D9D" w14:paraId="1840E06A" w14:textId="77777777" w:rsidTr="00F40BDB">
        <w:trPr>
          <w:trHeight w:val="34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DCB45A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FF9F7D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BC01BD"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predlagatelja projekta/programa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3A2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E1092E8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EE0B3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30119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CAC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91EC7F0" w14:textId="77777777" w:rsidTr="00F40BDB">
        <w:trPr>
          <w:trHeight w:val="62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09ADC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A1B5D3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399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B24852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8D20B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5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1B4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5452278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E8F990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BAC5B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73A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2C15FC1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4803AD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C1D28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62DE1" w14:textId="77777777" w:rsidR="00092880" w:rsidRPr="00F40BDB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0AEA5A" w14:textId="67A9A5BF" w:rsidR="00092880" w:rsidRPr="00F40BDB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D61D4" w14:textId="48330091" w:rsidR="00092880" w:rsidRPr="00F40BDB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C17C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57053AE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83414F" w14:textId="625EBF5D" w:rsidR="00092880" w:rsidRPr="002E6D9D" w:rsidRDefault="00F40BDB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6D5781" w14:textId="524E2DFE" w:rsidR="00092880" w:rsidRPr="002E6D9D" w:rsidRDefault="00F40BDB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C79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38F98F44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73A44" w14:textId="238C0935" w:rsidR="00092880" w:rsidRPr="002E6D9D" w:rsidRDefault="00F40BDB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.  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930670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D85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8AF5442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9F67F" w14:textId="0C644BEC" w:rsidR="00092880" w:rsidRPr="002E6D9D" w:rsidRDefault="00F40BDB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725B5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65C4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446E6009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40257E" w14:textId="5754AEA0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EB317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2C4D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1FBE403D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71FD8" w14:textId="5AF32B11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3D94DB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82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8B46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CDFBD9E" w14:textId="41520FA3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7A314A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1A407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6300BE84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B337A1" w14:textId="0FD83A6F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6A0E2A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1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4E5B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1DB6321B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99B668" w14:textId="29597186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F76F33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141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D2F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CC62DEF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AD0561" w14:textId="27FAF006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B456B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B94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1AF96878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DD078F" w14:textId="2FE28B94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77DBB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71A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B67D017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971AC" w14:textId="34C263E2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FAC88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B8C0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442D05D0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7039C" w14:textId="35D972EF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4237E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2966CC7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4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CD1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FD626F9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44D774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0A3D4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DDB936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4675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F6A7F4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375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2E6D9D" w14:paraId="336FDF0D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20FFA" w14:textId="1998F1C7" w:rsidR="00A60CD4" w:rsidRPr="002E6D9D" w:rsidRDefault="00F40BDB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4BA47D" w14:textId="77777777" w:rsidR="00A60CD4" w:rsidRPr="002E6D9D" w:rsidRDefault="00BC01B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31DE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9B890D5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CCC18C" w14:textId="1FEBECBC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2A112A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E17B63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733A5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952101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D199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5EF02287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990255" w14:textId="5DBDB3C5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FB779C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A28518B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D3257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10FC37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7DD4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0AA10311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698031" w14:textId="79CA1D65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67A7E7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Podaci o prostoru u kojem 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prijavitelj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djeluje</w:t>
            </w:r>
          </w:p>
        </w:tc>
      </w:tr>
      <w:tr w:rsidR="00CE3EB2" w:rsidRPr="002E6D9D" w14:paraId="1859E000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FF54DA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671972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F39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64A79BF3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F30D2E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4D8BDA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2AD8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28BEAEE0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16A04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10A0CF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022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5BF76368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78D22" w14:textId="1B98C16C" w:rsidR="00CE3EB2" w:rsidRPr="002E6D9D" w:rsidRDefault="00360EC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FE2F4F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1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E15C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2E6D9D" w14:paraId="6AF49D6C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AD7695" w14:textId="32E029C7" w:rsidR="00B1713C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</w:t>
            </w:r>
            <w:r w:rsidR="00F40BDB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B1713C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AAF7E3" w14:textId="77777777" w:rsidR="00B1713C" w:rsidRPr="002E6D9D" w:rsidRDefault="00B1713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</w:t>
            </w:r>
            <w:r w:rsidR="000221F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B1713C" w:rsidRPr="002E6D9D" w14:paraId="3D6B4526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82FE5" w14:textId="77777777" w:rsidR="00B1713C" w:rsidRPr="002E6D9D" w:rsidRDefault="00B1713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D62412D" w14:textId="77777777" w:rsidR="00B1713C" w:rsidRPr="002E6D9D" w:rsidRDefault="007947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  <w:r w:rsidR="000221F7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 </w:t>
            </w:r>
          </w:p>
        </w:tc>
      </w:tr>
      <w:tr w:rsidR="008B59B5" w:rsidRPr="002E6D9D" w14:paraId="29143C7C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488890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ABDA4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1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80B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652EA8D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11D85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B61AD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3AF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6795452B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FCEE61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51B9D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FBD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1DDC40F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B7470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FECE9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6CB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EE62C1D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B76A22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6F8FC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1DE1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A6949D0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7132C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E7797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CB00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D205641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41B1E4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523F1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FED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AF7AB84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99B9A7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7424C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539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60B4C4C3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7B8A8B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7EDB0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6526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6C096BC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ED4A47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474CA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5C3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532CD7BB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636676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5EB79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14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656C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4353259C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CFD6E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35B0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6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BF63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142AB480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D6BA0B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AC392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6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2C8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C79A9C8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55B3F62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9B64D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2E6D9D" w14:paraId="5E57F011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7357A4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F5FD54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  <w:p w14:paraId="410455A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2E6D9D" w14:paraId="4977B871" w14:textId="77777777" w:rsidTr="00F40BDB">
        <w:trPr>
          <w:trHeight w:val="89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987F" w14:textId="77777777" w:rsidR="008B288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EA19FAE" w14:textId="77777777" w:rsidR="00DE2622" w:rsidRPr="002E6D9D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D6E5474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EBA5FD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4B93B5" w14:textId="77777777" w:rsidR="00384E30" w:rsidRPr="002E6D9D" w:rsidRDefault="00B3638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384E30" w:rsidRPr="002E6D9D" w14:paraId="485DF4A4" w14:textId="77777777" w:rsidTr="00F40BDB">
        <w:trPr>
          <w:trHeight w:val="2586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CDD7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FA799ED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BC91DCD" w14:textId="77777777" w:rsidR="008B288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C557313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D9A85E7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EAAB04E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7D6CDB9" w14:textId="77777777" w:rsidR="00DE2622" w:rsidRPr="002E6D9D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D88E8F6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330B730C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7F1829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CEBBE7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, vremensko razdoblje provedbe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2E6D9D" w14:paraId="6E7F4B43" w14:textId="77777777" w:rsidTr="00F40BDB">
        <w:trPr>
          <w:trHeight w:val="89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5CF0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9BF6B42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72EA5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453999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</w:p>
        </w:tc>
      </w:tr>
      <w:tr w:rsidR="00384E30" w:rsidRPr="002E6D9D" w14:paraId="17A040C9" w14:textId="77777777" w:rsidTr="00F40BDB">
        <w:trPr>
          <w:trHeight w:val="89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CA86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03BEBB0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E22B25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9E194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2E6D9D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2E6D9D" w14:paraId="37C78AEE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CDC2BD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4939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63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8FEEC4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2E6D9D" w14:paraId="70982013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99FFE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BD87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63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DD587A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2E6D9D" w14:paraId="6A910936" w14:textId="77777777" w:rsidTr="00F40BDB">
        <w:trPr>
          <w:trHeight w:val="55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137E5A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E30980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63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F0664A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2E6D9D" w14:paraId="22C67A65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1B3EC6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95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4409D3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68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999A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1245BA79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2392D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95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684DE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Grada Metkovića</w:t>
            </w:r>
          </w:p>
        </w:tc>
        <w:tc>
          <w:tcPr>
            <w:tcW w:w="468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BAD0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179137A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0F5F91" w14:textId="77777777" w:rsidR="00384E30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D20C94" w14:textId="77777777" w:rsidR="00384E30" w:rsidRPr="002E6D9D" w:rsidRDefault="00384E30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539478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19C8189C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D1393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14C9B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95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C419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BDD15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383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D8DD" w14:textId="77777777" w:rsidR="00774104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2D8EB2" w14:textId="77777777" w:rsidR="000D3CEA" w:rsidRPr="002E6D9D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0C2D4794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4D943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A8D8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2E6D9D" w14:paraId="20664EF2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1FBBD4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757D4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498C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7732F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DC1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7C7BEE31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F5A6E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6CF07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31D5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9A61E9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FB6A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3825440B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6DC217" w14:textId="77777777" w:rsidR="00BC1C1A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BBC299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2E6D9D" w14:paraId="6B9620D7" w14:textId="77777777" w:rsidTr="00F40BDB">
        <w:trPr>
          <w:trHeight w:val="89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A70D" w14:textId="77777777" w:rsidR="00BC1C1A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6EF810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BD2AF68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B03962" w14:textId="77777777" w:rsidR="00DE2622" w:rsidRPr="002E6D9D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3BD9BAF6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76D9CE" w14:textId="77777777" w:rsidR="00BC1C1A" w:rsidRPr="002E6D9D" w:rsidRDefault="0013151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8E9DDC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Tko su ciljane skupine</w:t>
            </w:r>
            <w:r w:rsidR="008B288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korisnici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4200EB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obuhvaćene projektom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  <w:p w14:paraId="7D4ADBA8" w14:textId="77777777" w:rsidR="00765F39" w:rsidRPr="002E6D9D" w:rsidRDefault="00765F3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10401651" w14:textId="77777777" w:rsidTr="00F40BDB">
        <w:trPr>
          <w:trHeight w:val="89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3DD2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5DDE5B95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66C491B" w14:textId="77777777" w:rsidR="00BD3268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33D72D0" w14:textId="77777777" w:rsidR="000D3CEA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176A85E2" w14:textId="77777777" w:rsidR="000D3CEA" w:rsidRPr="002E6D9D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C9EED5D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tbl>
            <w:tblPr>
              <w:tblW w:w="10055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401"/>
              <w:gridCol w:w="1678"/>
              <w:gridCol w:w="1880"/>
              <w:gridCol w:w="3676"/>
            </w:tblGrid>
            <w:tr w:rsidR="00BD3268" w:rsidRPr="002E6D9D" w14:paraId="213A256F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280506D1" w14:textId="77777777" w:rsidR="00BD3268" w:rsidRPr="002E6D9D" w:rsidRDefault="0013151C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9</w:t>
                  </w:r>
                  <w:r w:rsidR="00BD3268"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635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63E3477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Opišite glavne aktivnosti koje ćete provoditi, njihove nositelje, očekivane rezultate, vremensko razdoblje </w:t>
                  </w:r>
                  <w:r w:rsidRPr="002E6D9D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(po potrebi proširite tablicu)</w:t>
                  </w: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D3268" w:rsidRPr="002E6D9D" w14:paraId="5D9F9F23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4EBACE71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6F8EAAF3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Aktivnost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4F412DAE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12823A5D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2905C692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Očekivani rezultati</w:t>
                  </w:r>
                </w:p>
              </w:tc>
            </w:tr>
            <w:tr w:rsidR="00BD3268" w:rsidRPr="002E6D9D" w14:paraId="11FFA203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FA8E239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CFB7CC0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6ED95A2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392576C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308F8A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4E486B09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6F710C1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F4A706A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5C7641C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D58323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8BD3C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3BF437D7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B3F07C5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C19DFB1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7A75BF3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A7F3A2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E742A3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230EF7AB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706D98" w:rsidRPr="002E6D9D" w14:paraId="3AA45179" w14:textId="77777777" w:rsidTr="00F40BD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E7F0" w14:textId="77777777" w:rsidR="00706D98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727351" w:rsidRPr="002E6D9D">
              <w:rPr>
                <w:rFonts w:ascii="Arial Narrow" w:eastAsia="Arial Unicode MS" w:hAnsi="Arial Narrow" w:cs="Arial"/>
                <w:sz w:val="22"/>
                <w:szCs w:val="22"/>
              </w:rPr>
              <w:t>0.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6292BE" w14:textId="77777777" w:rsidR="00706D98" w:rsidRPr="002E6D9D" w:rsidRDefault="00727351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  </w:t>
            </w:r>
          </w:p>
        </w:tc>
      </w:tr>
      <w:tr w:rsidR="00DE50A6" w:rsidRPr="002E6D9D" w14:paraId="74812A09" w14:textId="77777777" w:rsidTr="00F40B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D66F9D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84C003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</w:t>
            </w:r>
            <w:r w:rsidR="009A317D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704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1518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2E6D9D" w14:paraId="244B11F7" w14:textId="77777777" w:rsidTr="00F40B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367FD3" w14:textId="77777777" w:rsidR="008115ED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8115E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D29280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 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</w:tc>
      </w:tr>
      <w:tr w:rsidR="008115ED" w:rsidRPr="002E6D9D" w14:paraId="18202C03" w14:textId="77777777" w:rsidTr="00F40B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FD05EC" w14:textId="77777777" w:rsidR="008115ED" w:rsidRPr="002E6D9D" w:rsidRDefault="008115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D91CBA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2FFE49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3B13F4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0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64E3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2E6D9D" w14:paraId="7F5AD616" w14:textId="77777777" w:rsidTr="00F40B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4536E0" w14:textId="77777777" w:rsidR="000639FA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0639F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56E34C" w14:textId="77777777" w:rsidR="000639FA" w:rsidRPr="002E6D9D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2E6D9D" w14:paraId="1591DB27" w14:textId="77777777" w:rsidTr="00F40BDB">
        <w:trPr>
          <w:trHeight w:val="1583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6DDD" w14:textId="77777777" w:rsidR="000639FA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AD41761" w14:textId="77777777" w:rsidR="00DE2622" w:rsidRPr="002E6D9D" w:rsidRDefault="00DE262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2E6D9D" w14:paraId="38AB20AA" w14:textId="77777777" w:rsidTr="00F40B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79124C3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3C0C28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2E6D9D" w14:paraId="6D561420" w14:textId="77777777" w:rsidTr="00F40B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10F433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750538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će se način izvršiti praćenje i vrednovanje postignuća rezultata projekta/programa i njegov utjecaj na ispunjavanje ciljeva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poziva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64D4788F" w14:textId="77777777" w:rsidTr="00F40BDB">
        <w:trPr>
          <w:trHeight w:val="2075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E7C8" w14:textId="77777777" w:rsidR="004B4527" w:rsidRDefault="00C56C33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</w:t>
            </w:r>
          </w:p>
          <w:p w14:paraId="1A4F0737" w14:textId="77777777" w:rsidR="00DE2622" w:rsidRPr="002E6D9D" w:rsidRDefault="00DE262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4B4527" w:rsidRPr="002E6D9D" w14:paraId="347DC758" w14:textId="77777777" w:rsidTr="00F40B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621ECE7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8A236D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</w:t>
            </w:r>
            <w:r w:rsidR="00AE356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Ž</w:t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B4527" w:rsidRPr="002E6D9D" w14:paraId="0E4437A5" w14:textId="77777777" w:rsidTr="00F40BD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553E07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36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9822F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60B19D23" w14:textId="77777777" w:rsidTr="00F40BDB">
        <w:trPr>
          <w:trHeight w:val="108"/>
        </w:trPr>
        <w:tc>
          <w:tcPr>
            <w:tcW w:w="100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5E00" w14:textId="77777777" w:rsidR="004B4527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D7E1486" w14:textId="77777777" w:rsid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E60916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BF75181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9FEAAC3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B312495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75567E1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7F1768" w14:textId="77777777" w:rsidR="002E6D9D" w:rsidRP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18E635F0" w14:textId="77777777" w:rsidR="006B5F34" w:rsidRPr="002E6D9D" w:rsidRDefault="006B5F34" w:rsidP="002E6D9D">
      <w:pPr>
        <w:snapToGrid w:val="0"/>
        <w:spacing w:line="276" w:lineRule="auto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2E6D9D" w:rsidSect="00E83D71">
          <w:headerReference w:type="default" r:id="rId9"/>
          <w:footerReference w:type="default" r:id="rId10"/>
          <w:pgSz w:w="11906" w:h="16838" w:code="9"/>
          <w:pgMar w:top="1412" w:right="1134" w:bottom="1418" w:left="1134" w:header="1134" w:footer="567" w:gutter="0"/>
          <w:cols w:space="720"/>
          <w:titlePg/>
          <w:docGrid w:linePitch="360"/>
        </w:sectPr>
      </w:pPr>
    </w:p>
    <w:p w14:paraId="52B00A15" w14:textId="77777777" w:rsidR="00EF4889" w:rsidRPr="002E6D9D" w:rsidRDefault="00EF4889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67FB5EC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C7306F6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8B5EA8E" w14:textId="77777777" w:rsidR="00DB0A92" w:rsidRPr="002E6D9D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61DC7A0E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4372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4F3DC43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559FB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76805F1F" w14:textId="77777777" w:rsidTr="001D71FE">
        <w:tc>
          <w:tcPr>
            <w:tcW w:w="3415" w:type="dxa"/>
            <w:shd w:val="clear" w:color="auto" w:fill="auto"/>
            <w:vAlign w:val="center"/>
          </w:tcPr>
          <w:p w14:paraId="624357B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 w:rsidR="00031A49" w:rsidRPr="002E6D9D"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C89894F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5365768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osobe ovlaštene za zastupanje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</w:tr>
    </w:tbl>
    <w:p w14:paraId="35CE18CE" w14:textId="77777777" w:rsidR="009842F4" w:rsidRPr="002E6D9D" w:rsidRDefault="00CB3E7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  <w:r w:rsidRPr="002E6D9D">
        <w:rPr>
          <w:rFonts w:ascii="Arial Narrow" w:eastAsia="Arial Unicode MS" w:hAnsi="Arial Narrow" w:cs="Arial"/>
          <w:b/>
        </w:rPr>
        <w:t>MP</w:t>
      </w:r>
    </w:p>
    <w:p w14:paraId="3E9A6A15" w14:textId="77777777" w:rsidR="009842F4" w:rsidRPr="002E6D9D" w:rsidRDefault="009842F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3C95DE77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479E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C255755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F94052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5B739B04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C84516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338B8C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637D5D5D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7D0EC74F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3B012041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353F2F83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540E7C85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4ACBE28B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p w14:paraId="0ABEBB60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2E6D9D" w14:paraId="2AE29E00" w14:textId="77777777">
        <w:tc>
          <w:tcPr>
            <w:tcW w:w="360" w:type="dxa"/>
            <w:shd w:val="clear" w:color="auto" w:fill="auto"/>
            <w:vAlign w:val="center"/>
          </w:tcPr>
          <w:p w14:paraId="52271349" w14:textId="77777777" w:rsidR="00E11A4A" w:rsidRPr="002E6D9D" w:rsidRDefault="00E11A4A" w:rsidP="002E6D9D">
            <w:pPr>
              <w:snapToGrid w:val="0"/>
              <w:spacing w:line="276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C750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4BA2235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EEC12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735DCE" w14:textId="79B44400" w:rsidR="00E11A4A" w:rsidRPr="002E6D9D" w:rsidRDefault="00E11A4A" w:rsidP="00613FB6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20</w:t>
            </w:r>
            <w:r w:rsidR="00613FB6">
              <w:rPr>
                <w:rFonts w:ascii="Arial Narrow" w:hAnsi="Arial Narrow" w:cs="Arial"/>
                <w:b/>
              </w:rPr>
              <w:t>2</w:t>
            </w:r>
            <w:r w:rsidR="00DF1403">
              <w:rPr>
                <w:rFonts w:ascii="Arial Narrow" w:hAnsi="Arial Narrow" w:cs="Arial"/>
                <w:b/>
              </w:rPr>
              <w:t>5</w:t>
            </w:r>
            <w:r w:rsidRPr="002E6D9D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52D42AB5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sectPr w:rsidR="00E11A4A" w:rsidRPr="002E6D9D" w:rsidSect="00E83D71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A081" w14:textId="77777777" w:rsidR="00DA719F" w:rsidRDefault="00DA719F">
      <w:r>
        <w:separator/>
      </w:r>
    </w:p>
  </w:endnote>
  <w:endnote w:type="continuationSeparator" w:id="0">
    <w:p w14:paraId="034A4FBD" w14:textId="77777777" w:rsidR="00DA719F" w:rsidRDefault="00DA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109A" w14:textId="77777777" w:rsidR="00A5201C" w:rsidRDefault="00A5201C">
    <w:pPr>
      <w:pStyle w:val="Podnoje"/>
      <w:jc w:val="right"/>
    </w:pPr>
  </w:p>
  <w:p w14:paraId="6A2DE5DE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4C97" w14:textId="77777777" w:rsidR="00DA719F" w:rsidRDefault="00DA719F">
      <w:r>
        <w:separator/>
      </w:r>
    </w:p>
  </w:footnote>
  <w:footnote w:type="continuationSeparator" w:id="0">
    <w:p w14:paraId="13F96594" w14:textId="77777777" w:rsidR="00DA719F" w:rsidRDefault="00DA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0399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42293">
    <w:abstractNumId w:val="0"/>
  </w:num>
  <w:num w:numId="2" w16cid:durableId="777410602">
    <w:abstractNumId w:val="1"/>
  </w:num>
  <w:num w:numId="3" w16cid:durableId="2107144723">
    <w:abstractNumId w:val="2"/>
  </w:num>
  <w:num w:numId="4" w16cid:durableId="1934898891">
    <w:abstractNumId w:val="3"/>
  </w:num>
  <w:num w:numId="5" w16cid:durableId="731662179">
    <w:abstractNumId w:val="7"/>
  </w:num>
  <w:num w:numId="6" w16cid:durableId="1128932688">
    <w:abstractNumId w:val="6"/>
  </w:num>
  <w:num w:numId="7" w16cid:durableId="791023777">
    <w:abstractNumId w:val="5"/>
  </w:num>
  <w:num w:numId="8" w16cid:durableId="1118908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3532"/>
    <w:rsid w:val="00021A26"/>
    <w:rsid w:val="000221F7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218B"/>
    <w:rsid w:val="00073E32"/>
    <w:rsid w:val="00074B02"/>
    <w:rsid w:val="00092880"/>
    <w:rsid w:val="00094843"/>
    <w:rsid w:val="000A4004"/>
    <w:rsid w:val="000B40D3"/>
    <w:rsid w:val="000B78BE"/>
    <w:rsid w:val="000B7A62"/>
    <w:rsid w:val="000D09F0"/>
    <w:rsid w:val="000D3CEA"/>
    <w:rsid w:val="000D51C8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151C"/>
    <w:rsid w:val="0013563B"/>
    <w:rsid w:val="00154369"/>
    <w:rsid w:val="00170C3D"/>
    <w:rsid w:val="0017504C"/>
    <w:rsid w:val="001804AB"/>
    <w:rsid w:val="00192EB4"/>
    <w:rsid w:val="001A6D23"/>
    <w:rsid w:val="001B264A"/>
    <w:rsid w:val="001B4E88"/>
    <w:rsid w:val="001C0B68"/>
    <w:rsid w:val="001C517C"/>
    <w:rsid w:val="001D626C"/>
    <w:rsid w:val="001D6FE2"/>
    <w:rsid w:val="001D71FE"/>
    <w:rsid w:val="001E4DB7"/>
    <w:rsid w:val="001E514E"/>
    <w:rsid w:val="001F426E"/>
    <w:rsid w:val="001F5817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3FB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42D7"/>
    <w:rsid w:val="002B65A8"/>
    <w:rsid w:val="002C0437"/>
    <w:rsid w:val="002C7B9B"/>
    <w:rsid w:val="002D4B71"/>
    <w:rsid w:val="002D6C2C"/>
    <w:rsid w:val="002E6D9D"/>
    <w:rsid w:val="002F0AE1"/>
    <w:rsid w:val="002F10F6"/>
    <w:rsid w:val="0030491B"/>
    <w:rsid w:val="003113A9"/>
    <w:rsid w:val="003163ED"/>
    <w:rsid w:val="003169DE"/>
    <w:rsid w:val="00320E45"/>
    <w:rsid w:val="003252D3"/>
    <w:rsid w:val="00325D20"/>
    <w:rsid w:val="00330A4F"/>
    <w:rsid w:val="00332EFB"/>
    <w:rsid w:val="0035038F"/>
    <w:rsid w:val="003565E5"/>
    <w:rsid w:val="003606A5"/>
    <w:rsid w:val="00360ECD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E4AAF"/>
    <w:rsid w:val="00403788"/>
    <w:rsid w:val="004113C2"/>
    <w:rsid w:val="004170CA"/>
    <w:rsid w:val="004200EB"/>
    <w:rsid w:val="004211EB"/>
    <w:rsid w:val="00424110"/>
    <w:rsid w:val="0042442A"/>
    <w:rsid w:val="004258D2"/>
    <w:rsid w:val="004325DA"/>
    <w:rsid w:val="0044183B"/>
    <w:rsid w:val="00443B3D"/>
    <w:rsid w:val="00444174"/>
    <w:rsid w:val="00447254"/>
    <w:rsid w:val="00455882"/>
    <w:rsid w:val="00464E52"/>
    <w:rsid w:val="00467106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56966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24BA"/>
    <w:rsid w:val="005C3BC7"/>
    <w:rsid w:val="005C6286"/>
    <w:rsid w:val="005D1955"/>
    <w:rsid w:val="005D4C18"/>
    <w:rsid w:val="005F2953"/>
    <w:rsid w:val="00601541"/>
    <w:rsid w:val="00603D1E"/>
    <w:rsid w:val="00613FB6"/>
    <w:rsid w:val="00624649"/>
    <w:rsid w:val="0062766E"/>
    <w:rsid w:val="006360D9"/>
    <w:rsid w:val="00637B5E"/>
    <w:rsid w:val="00642C60"/>
    <w:rsid w:val="00671903"/>
    <w:rsid w:val="00680600"/>
    <w:rsid w:val="00697339"/>
    <w:rsid w:val="006B1C30"/>
    <w:rsid w:val="006B5F34"/>
    <w:rsid w:val="006C66D2"/>
    <w:rsid w:val="006D09D5"/>
    <w:rsid w:val="006D36DB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5F39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0667"/>
    <w:rsid w:val="007F1252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56B4D"/>
    <w:rsid w:val="0086022B"/>
    <w:rsid w:val="00872990"/>
    <w:rsid w:val="0087391D"/>
    <w:rsid w:val="00877B7A"/>
    <w:rsid w:val="00880D44"/>
    <w:rsid w:val="00886E53"/>
    <w:rsid w:val="00887973"/>
    <w:rsid w:val="008A2B9D"/>
    <w:rsid w:val="008B288D"/>
    <w:rsid w:val="008B59B5"/>
    <w:rsid w:val="008C0CF4"/>
    <w:rsid w:val="008C0E27"/>
    <w:rsid w:val="008C6597"/>
    <w:rsid w:val="008C6724"/>
    <w:rsid w:val="008C6B22"/>
    <w:rsid w:val="008E1BDC"/>
    <w:rsid w:val="008E6478"/>
    <w:rsid w:val="008E7BAC"/>
    <w:rsid w:val="008F1AD3"/>
    <w:rsid w:val="008F45DB"/>
    <w:rsid w:val="008F576F"/>
    <w:rsid w:val="009011F4"/>
    <w:rsid w:val="00904C01"/>
    <w:rsid w:val="00910096"/>
    <w:rsid w:val="00911216"/>
    <w:rsid w:val="00925D75"/>
    <w:rsid w:val="009271F7"/>
    <w:rsid w:val="009272AE"/>
    <w:rsid w:val="0093091E"/>
    <w:rsid w:val="00934A31"/>
    <w:rsid w:val="009379E8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A317D"/>
    <w:rsid w:val="009B24B2"/>
    <w:rsid w:val="009C2DD1"/>
    <w:rsid w:val="009C315A"/>
    <w:rsid w:val="009C4FD6"/>
    <w:rsid w:val="009C6A2A"/>
    <w:rsid w:val="009D2A37"/>
    <w:rsid w:val="009D661C"/>
    <w:rsid w:val="009D6790"/>
    <w:rsid w:val="009F5FD3"/>
    <w:rsid w:val="00A034C1"/>
    <w:rsid w:val="00A2605F"/>
    <w:rsid w:val="00A272AB"/>
    <w:rsid w:val="00A33402"/>
    <w:rsid w:val="00A360B8"/>
    <w:rsid w:val="00A4387E"/>
    <w:rsid w:val="00A46A93"/>
    <w:rsid w:val="00A5201C"/>
    <w:rsid w:val="00A57ACB"/>
    <w:rsid w:val="00A60CD4"/>
    <w:rsid w:val="00A635E0"/>
    <w:rsid w:val="00A6675A"/>
    <w:rsid w:val="00A66A24"/>
    <w:rsid w:val="00A679D0"/>
    <w:rsid w:val="00A7306B"/>
    <w:rsid w:val="00AA4519"/>
    <w:rsid w:val="00AB3087"/>
    <w:rsid w:val="00AB5BFB"/>
    <w:rsid w:val="00AB626E"/>
    <w:rsid w:val="00AD0F1B"/>
    <w:rsid w:val="00AD2ED3"/>
    <w:rsid w:val="00AE2862"/>
    <w:rsid w:val="00AE3567"/>
    <w:rsid w:val="00AE5AF7"/>
    <w:rsid w:val="00AE74A3"/>
    <w:rsid w:val="00B01B89"/>
    <w:rsid w:val="00B10B1B"/>
    <w:rsid w:val="00B130D2"/>
    <w:rsid w:val="00B1713C"/>
    <w:rsid w:val="00B324E7"/>
    <w:rsid w:val="00B339E6"/>
    <w:rsid w:val="00B36388"/>
    <w:rsid w:val="00B37E67"/>
    <w:rsid w:val="00B4147E"/>
    <w:rsid w:val="00B45F20"/>
    <w:rsid w:val="00B534D9"/>
    <w:rsid w:val="00B54372"/>
    <w:rsid w:val="00B72E66"/>
    <w:rsid w:val="00B76437"/>
    <w:rsid w:val="00B91EAB"/>
    <w:rsid w:val="00B97F3E"/>
    <w:rsid w:val="00BA1D94"/>
    <w:rsid w:val="00BB61E8"/>
    <w:rsid w:val="00BC01BD"/>
    <w:rsid w:val="00BC1C1A"/>
    <w:rsid w:val="00BC54C7"/>
    <w:rsid w:val="00BD3268"/>
    <w:rsid w:val="00BD7518"/>
    <w:rsid w:val="00BF11F3"/>
    <w:rsid w:val="00BF47C3"/>
    <w:rsid w:val="00C1002C"/>
    <w:rsid w:val="00C14AAE"/>
    <w:rsid w:val="00C2798B"/>
    <w:rsid w:val="00C31EEB"/>
    <w:rsid w:val="00C56C33"/>
    <w:rsid w:val="00C57C7D"/>
    <w:rsid w:val="00C74E47"/>
    <w:rsid w:val="00C830B9"/>
    <w:rsid w:val="00C84BA8"/>
    <w:rsid w:val="00C871CF"/>
    <w:rsid w:val="00C950E7"/>
    <w:rsid w:val="00C96D8C"/>
    <w:rsid w:val="00C9700B"/>
    <w:rsid w:val="00CA407E"/>
    <w:rsid w:val="00CA7B4F"/>
    <w:rsid w:val="00CB3E74"/>
    <w:rsid w:val="00CB61A2"/>
    <w:rsid w:val="00CC0A24"/>
    <w:rsid w:val="00CD389F"/>
    <w:rsid w:val="00CD6877"/>
    <w:rsid w:val="00CD767D"/>
    <w:rsid w:val="00CE259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A719F"/>
    <w:rsid w:val="00DB0A92"/>
    <w:rsid w:val="00DC76E4"/>
    <w:rsid w:val="00DD253F"/>
    <w:rsid w:val="00DD4B7E"/>
    <w:rsid w:val="00DD793D"/>
    <w:rsid w:val="00DE1054"/>
    <w:rsid w:val="00DE2622"/>
    <w:rsid w:val="00DE4935"/>
    <w:rsid w:val="00DE4F46"/>
    <w:rsid w:val="00DE50A6"/>
    <w:rsid w:val="00DF13CD"/>
    <w:rsid w:val="00DF1403"/>
    <w:rsid w:val="00E027D8"/>
    <w:rsid w:val="00E029EE"/>
    <w:rsid w:val="00E069C7"/>
    <w:rsid w:val="00E11A4A"/>
    <w:rsid w:val="00E262DA"/>
    <w:rsid w:val="00E33E2A"/>
    <w:rsid w:val="00E478BC"/>
    <w:rsid w:val="00E53AFB"/>
    <w:rsid w:val="00E641C1"/>
    <w:rsid w:val="00E65845"/>
    <w:rsid w:val="00E660D3"/>
    <w:rsid w:val="00E72B5C"/>
    <w:rsid w:val="00E80717"/>
    <w:rsid w:val="00E83D71"/>
    <w:rsid w:val="00E854B6"/>
    <w:rsid w:val="00E87207"/>
    <w:rsid w:val="00E8790B"/>
    <w:rsid w:val="00E91E60"/>
    <w:rsid w:val="00EA081F"/>
    <w:rsid w:val="00EA23D4"/>
    <w:rsid w:val="00EA4E42"/>
    <w:rsid w:val="00EA7BB5"/>
    <w:rsid w:val="00EB29C0"/>
    <w:rsid w:val="00EC36D3"/>
    <w:rsid w:val="00EC622F"/>
    <w:rsid w:val="00ED3D44"/>
    <w:rsid w:val="00ED40D2"/>
    <w:rsid w:val="00ED4179"/>
    <w:rsid w:val="00EF4889"/>
    <w:rsid w:val="00F03572"/>
    <w:rsid w:val="00F16CDC"/>
    <w:rsid w:val="00F20B7B"/>
    <w:rsid w:val="00F2613B"/>
    <w:rsid w:val="00F3354A"/>
    <w:rsid w:val="00F40BDB"/>
    <w:rsid w:val="00F470EB"/>
    <w:rsid w:val="00F47EE0"/>
    <w:rsid w:val="00F64F0C"/>
    <w:rsid w:val="00F7092C"/>
    <w:rsid w:val="00F72F12"/>
    <w:rsid w:val="00F84C04"/>
    <w:rsid w:val="00F9258E"/>
    <w:rsid w:val="00F9605D"/>
    <w:rsid w:val="00FA0939"/>
    <w:rsid w:val="00FA195E"/>
    <w:rsid w:val="00FA1F2C"/>
    <w:rsid w:val="00FA4D17"/>
    <w:rsid w:val="00FA61A4"/>
    <w:rsid w:val="00FB55C0"/>
    <w:rsid w:val="00FC1CF3"/>
    <w:rsid w:val="00FC29F6"/>
    <w:rsid w:val="00FC5210"/>
    <w:rsid w:val="00FD31B0"/>
    <w:rsid w:val="00FD63AA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8956F"/>
  <w15:chartTrackingRefBased/>
  <w15:docId w15:val="{3B533C1E-15B4-4138-8099-A236D463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qFormat/>
    <w:rsid w:val="00930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0A7C-AB3A-4EDD-9ACB-4DB56796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Sanda Tomić</cp:lastModifiedBy>
  <cp:revision>12</cp:revision>
  <cp:lastPrinted>2015-03-02T10:31:00Z</cp:lastPrinted>
  <dcterms:created xsi:type="dcterms:W3CDTF">2021-01-18T09:43:00Z</dcterms:created>
  <dcterms:modified xsi:type="dcterms:W3CDTF">2025-01-13T08:01:00Z</dcterms:modified>
</cp:coreProperties>
</file>